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56FA" w:rsidRPr="00506F1A" w:rsidRDefault="00506F1A" w:rsidP="00506F1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sub_1"/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</w:t>
      </w:r>
      <w:r w:rsidR="008B1F9D" w:rsidRPr="00506F1A">
        <w:rPr>
          <w:rFonts w:ascii="Times New Roman" w:hAnsi="Times New Roman" w:cs="Times New Roman"/>
          <w:color w:val="000000"/>
          <w:sz w:val="26"/>
          <w:szCs w:val="26"/>
        </w:rPr>
        <w:t xml:space="preserve">Приложение </w:t>
      </w:r>
      <w:r w:rsidRPr="00506F1A">
        <w:rPr>
          <w:rFonts w:ascii="Times New Roman" w:hAnsi="Times New Roman" w:cs="Times New Roman"/>
          <w:color w:val="000000"/>
          <w:sz w:val="26"/>
          <w:szCs w:val="26"/>
        </w:rPr>
        <w:t>№ 1</w:t>
      </w:r>
    </w:p>
    <w:p w:rsidR="008B1F9D" w:rsidRPr="00506F1A" w:rsidRDefault="00506F1A" w:rsidP="00506F1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6F1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06F1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06F1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06F1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06F1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06F1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06F1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8B1F9D" w:rsidRPr="00506F1A">
        <w:rPr>
          <w:rFonts w:ascii="Times New Roman" w:hAnsi="Times New Roman" w:cs="Times New Roman"/>
          <w:color w:val="000000"/>
          <w:sz w:val="26"/>
          <w:szCs w:val="26"/>
        </w:rPr>
        <w:t>к решению</w:t>
      </w:r>
      <w:r w:rsidR="006E1DD3" w:rsidRPr="00506F1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B1F9D" w:rsidRPr="00506F1A">
        <w:rPr>
          <w:rFonts w:ascii="Times New Roman" w:hAnsi="Times New Roman" w:cs="Times New Roman"/>
          <w:color w:val="000000"/>
          <w:sz w:val="26"/>
          <w:szCs w:val="26"/>
        </w:rPr>
        <w:t>Собрания</w:t>
      </w:r>
      <w:r w:rsidR="009C56FA" w:rsidRPr="00506F1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B1F9D" w:rsidRPr="00506F1A">
        <w:rPr>
          <w:rFonts w:ascii="Times New Roman" w:hAnsi="Times New Roman" w:cs="Times New Roman"/>
          <w:color w:val="000000"/>
          <w:sz w:val="26"/>
          <w:szCs w:val="26"/>
        </w:rPr>
        <w:t>депутатов</w:t>
      </w:r>
      <w:r w:rsidR="00D445FA" w:rsidRPr="00506F1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06F1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06F1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06F1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06F1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06F1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06F1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06F1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A007B" w:rsidRPr="00506F1A">
        <w:rPr>
          <w:rFonts w:ascii="Times New Roman" w:hAnsi="Times New Roman" w:cs="Times New Roman"/>
          <w:color w:val="000000"/>
          <w:sz w:val="26"/>
          <w:szCs w:val="26"/>
        </w:rPr>
        <w:t xml:space="preserve">Увельского </w:t>
      </w:r>
      <w:r w:rsidR="008B1F9D" w:rsidRPr="00506F1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C56FA" w:rsidRPr="00506F1A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8B1F9D" w:rsidRPr="00506F1A">
        <w:rPr>
          <w:rFonts w:ascii="Times New Roman" w:hAnsi="Times New Roman" w:cs="Times New Roman"/>
          <w:color w:val="000000"/>
          <w:sz w:val="26"/>
          <w:szCs w:val="26"/>
        </w:rPr>
        <w:t>униципального округа</w:t>
      </w:r>
    </w:p>
    <w:p w:rsidR="004A007B" w:rsidRPr="00506F1A" w:rsidRDefault="00C16733" w:rsidP="00506F1A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506F1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06F1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06F1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06F1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06F1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06F1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06F1A" w:rsidRPr="00506F1A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4A007B" w:rsidRPr="00506F1A">
        <w:rPr>
          <w:rFonts w:ascii="Times New Roman" w:hAnsi="Times New Roman" w:cs="Times New Roman"/>
          <w:color w:val="000000"/>
          <w:sz w:val="26"/>
          <w:szCs w:val="26"/>
        </w:rPr>
        <w:t>Челябинской области</w:t>
      </w:r>
    </w:p>
    <w:p w:rsidR="00D445FA" w:rsidRPr="00506F1A" w:rsidRDefault="00506F1A" w:rsidP="00506F1A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506F1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06F1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06F1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06F1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06F1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06F1A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</w:t>
      </w:r>
      <w:r w:rsidR="00D445FA" w:rsidRPr="00506F1A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Pr="00506F1A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922379">
        <w:rPr>
          <w:rFonts w:ascii="Times New Roman" w:hAnsi="Times New Roman" w:cs="Times New Roman"/>
          <w:color w:val="000000"/>
          <w:sz w:val="26"/>
          <w:szCs w:val="26"/>
        </w:rPr>
        <w:t xml:space="preserve"> 26 </w:t>
      </w:r>
      <w:r w:rsidRPr="00506F1A"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r w:rsidR="00922379">
        <w:rPr>
          <w:rFonts w:ascii="Times New Roman" w:hAnsi="Times New Roman" w:cs="Times New Roman"/>
          <w:color w:val="000000"/>
          <w:sz w:val="26"/>
          <w:szCs w:val="26"/>
        </w:rPr>
        <w:t xml:space="preserve">марта </w:t>
      </w:r>
      <w:r w:rsidR="009C56FA" w:rsidRPr="00506F1A">
        <w:rPr>
          <w:rFonts w:ascii="Times New Roman" w:hAnsi="Times New Roman" w:cs="Times New Roman"/>
          <w:color w:val="000000"/>
          <w:sz w:val="26"/>
          <w:szCs w:val="26"/>
        </w:rPr>
        <w:t xml:space="preserve"> 2026</w:t>
      </w:r>
      <w:r w:rsidR="00C6062F" w:rsidRPr="00506F1A">
        <w:rPr>
          <w:rFonts w:ascii="Times New Roman" w:hAnsi="Times New Roman" w:cs="Times New Roman"/>
          <w:color w:val="000000"/>
          <w:sz w:val="26"/>
          <w:szCs w:val="26"/>
        </w:rPr>
        <w:t xml:space="preserve"> года № </w:t>
      </w:r>
      <w:r w:rsidR="00922379">
        <w:rPr>
          <w:rFonts w:ascii="Times New Roman" w:hAnsi="Times New Roman" w:cs="Times New Roman"/>
          <w:color w:val="000000"/>
          <w:sz w:val="26"/>
          <w:szCs w:val="26"/>
        </w:rPr>
        <w:t>55</w:t>
      </w:r>
    </w:p>
    <w:p w:rsidR="009F3B71" w:rsidRPr="00506F1A" w:rsidRDefault="009F3B71" w:rsidP="00506F1A">
      <w:pPr>
        <w:pStyle w:val="14"/>
        <w:ind w:left="0" w:right="0"/>
        <w:rPr>
          <w:color w:val="000000"/>
          <w:sz w:val="26"/>
          <w:szCs w:val="26"/>
        </w:rPr>
      </w:pPr>
    </w:p>
    <w:p w:rsidR="00C16733" w:rsidRPr="00506F1A" w:rsidRDefault="00C16733" w:rsidP="00506F1A">
      <w:pPr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FA545A" w:rsidRPr="00506F1A" w:rsidRDefault="00FA545A" w:rsidP="00506F1A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06F1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Положение</w:t>
      </w:r>
      <w:r w:rsidRPr="00506F1A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о порядке проведения конкурса на замещение вакантной должности муниципальной службы в органах местного самоуправления </w:t>
      </w:r>
      <w:r w:rsidR="000D4970" w:rsidRPr="00506F1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Увельского </w:t>
      </w:r>
      <w:r w:rsidRPr="00506F1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муниципального </w:t>
      </w:r>
      <w:r w:rsidR="009F3B71" w:rsidRPr="00506F1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округа</w:t>
      </w:r>
      <w:r w:rsidRPr="00506F1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bookmarkEnd w:id="0"/>
    <w:p w:rsidR="00FA545A" w:rsidRPr="00C16733" w:rsidRDefault="00FA545A" w:rsidP="00506F1A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C16733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A75F02" w:rsidRPr="00A75F02" w:rsidRDefault="00A75F02" w:rsidP="00A75F02">
      <w:pPr>
        <w:numPr>
          <w:ilvl w:val="0"/>
          <w:numId w:val="14"/>
        </w:numPr>
        <w:ind w:left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1" w:name="sub_10100"/>
      <w:bookmarkStart w:id="2" w:name="sub_1020"/>
      <w:bookmarkStart w:id="3" w:name="sub_1074"/>
      <w:bookmarkStart w:id="4" w:name="sub_114"/>
      <w:bookmarkStart w:id="5" w:name="sub_10165"/>
      <w:bookmarkStart w:id="6" w:name="sub_1018"/>
      <w:bookmarkStart w:id="7" w:name="sub_1027"/>
      <w:bookmarkStart w:id="8" w:name="sub_10040"/>
      <w:r w:rsidRPr="00A75F0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Общие положения</w:t>
      </w:r>
    </w:p>
    <w:p w:rsidR="00A75F02" w:rsidRPr="00A75F02" w:rsidRDefault="00A75F02" w:rsidP="00A75F02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bookmarkEnd w:id="1"/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F02">
        <w:rPr>
          <w:rFonts w:ascii="Times New Roman" w:hAnsi="Times New Roman" w:cs="Times New Roman"/>
          <w:sz w:val="26"/>
          <w:szCs w:val="26"/>
        </w:rPr>
        <w:t xml:space="preserve">1. </w:t>
      </w:r>
      <w:bookmarkStart w:id="9" w:name="sub_1010"/>
      <w:r w:rsidRPr="00A75F02">
        <w:rPr>
          <w:rFonts w:ascii="Times New Roman" w:hAnsi="Times New Roman" w:cs="Times New Roman"/>
          <w:sz w:val="26"/>
          <w:szCs w:val="26"/>
        </w:rPr>
        <w:t xml:space="preserve">Настоящее Положение о порядке проведения конкурса на замещение должностей муниципальной службы в органах местного самоуправления Увельского муниципального округа, (далее по тексту - Положение) регулирует порядок проведения конкурса на замещение должностей муниципальной службы в органах местного самоуправления Увельского муниципального округа, отраслевых (функциональных) и территориальном органе. 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>2. Целью настоящего Положения является обеспечение равного доступа граждан к муниципальной службе в соответствии с квалификацией и профессиональной подготовкой, а также реализация права лица, замещающего должность муниципальной службы (далее по тексту – муниципальные служащие) на участие по своей инициативе в конкурсе на замещение вакантной должности муниципальной службы.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3. При замещении должности муниципальной службы органов местного самоуправления заключению трудового договора может предшествовать конкурс, который проводится по решению руководителя органа местного самоуправления, руководителя </w:t>
      </w:r>
      <w:r w:rsidRPr="00A75F02">
        <w:rPr>
          <w:rFonts w:ascii="Times New Roman" w:eastAsia="Times New Roman" w:hAnsi="Times New Roman" w:cs="Times New Roman"/>
          <w:color w:val="000000"/>
          <w:sz w:val="26"/>
          <w:szCs w:val="26"/>
        </w:rPr>
        <w:t>отраслевого (функционального) органа или территориального органа администрации Увельского муниципального округа, с правами юридического лица на основании мотивированного обращения</w:t>
      </w:r>
      <w:r w:rsidRPr="00A75F0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75F02" w:rsidRPr="00A75F02" w:rsidRDefault="00A75F02" w:rsidP="00A75F02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75F02">
        <w:rPr>
          <w:rFonts w:ascii="Times New Roman" w:hAnsi="Times New Roman" w:cs="Times New Roman"/>
          <w:sz w:val="26"/>
          <w:szCs w:val="26"/>
        </w:rPr>
        <w:tab/>
        <w:t xml:space="preserve">Мотивированное обращение наряду с просьбой об объявлении Конкурса должно содержать наименование должности муниципальной службы и требования, предъявляемые к претенденту на замещение этой должности с учетом специфики должностных обязанностей, а также теоретические вопросы и конкретные практические ситуационные задачи, необходимые для тестирования кандидата на замещение вакантной должности. </w:t>
      </w:r>
    </w:p>
    <w:bookmarkEnd w:id="9"/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>4. Конкурс представляет собой форму отбора путем оценки профессионального уровня претендентов и их соответствия установленным квалификационным требованиям к муниципальной должности в органах местного самоуправления.</w:t>
      </w:r>
    </w:p>
    <w:p w:rsidR="00A75F02" w:rsidRPr="00A75F02" w:rsidRDefault="00A75F02" w:rsidP="00A75F02">
      <w:pPr>
        <w:pStyle w:val="consplusnormal0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A75F02">
        <w:rPr>
          <w:sz w:val="26"/>
          <w:szCs w:val="26"/>
        </w:rPr>
        <w:t>5. По результатам конкурса могут замещаться главные, ведущие и старшие должности муниципальной службы. Замещение вакантных младших должностей муниципальной службы производится без объявления конкурса.</w:t>
      </w:r>
    </w:p>
    <w:p w:rsidR="00A75F02" w:rsidRPr="00A75F02" w:rsidRDefault="00A75F02" w:rsidP="00A75F02">
      <w:pPr>
        <w:rPr>
          <w:rFonts w:ascii="Times New Roman" w:hAnsi="Times New Roman" w:cs="Times New Roman"/>
          <w:b/>
          <w:color w:val="000000"/>
          <w:sz w:val="26"/>
          <w:szCs w:val="26"/>
        </w:rPr>
      </w:pPr>
      <w:bookmarkStart w:id="10" w:name="sub_1040"/>
    </w:p>
    <w:p w:rsidR="00A75F02" w:rsidRPr="00A75F02" w:rsidRDefault="00A75F02" w:rsidP="00A75F02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11" w:name="sub_10200"/>
      <w:bookmarkEnd w:id="10"/>
      <w:r w:rsidRPr="00A75F0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2. Участники конкурса</w:t>
      </w:r>
    </w:p>
    <w:p w:rsidR="00A75F02" w:rsidRPr="00A75F02" w:rsidRDefault="00A75F02" w:rsidP="00A75F02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bookmarkEnd w:id="11"/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>6</w:t>
      </w:r>
      <w:bookmarkStart w:id="12" w:name="sub_1050"/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gramStart"/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Право на участие в конкурсе имеют граждане Российской Федерации, граждане иностранных государств-участников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 и не </w:t>
      </w:r>
      <w:r w:rsidRPr="00A75F02">
        <w:rPr>
          <w:rFonts w:ascii="Times New Roman" w:hAnsi="Times New Roman" w:cs="Times New Roman"/>
          <w:color w:val="000000"/>
          <w:sz w:val="26"/>
          <w:szCs w:val="26"/>
        </w:rPr>
        <w:lastRenderedPageBreak/>
        <w:t>старше 65 лет, владеющие государственным языком Российской Федерации, соответствующие квалификационным требованиям, установленным в соответствии с Федеральным законом от 2 марта 2007 года № 25-ФЗ «О муниципальной службе</w:t>
      </w:r>
      <w:proofErr w:type="gramEnd"/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 в Российской Федерации» (далее по тексту – Федеральный закон №25) для замещения должностей муниципальной службы, и не имеющие оснований для отказа в рассмотрении документов и недопущению к участию в конкурсе. </w:t>
      </w:r>
    </w:p>
    <w:bookmarkEnd w:id="12"/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>7. При проведении конкурса претендентам, допущенным к участию в конкурсе, гарантируется равенство прав в соответствии с действующим законодательством.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>8</w:t>
      </w:r>
      <w:bookmarkStart w:id="13" w:name="sub_1060"/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. Конкурс проводится среди граждан, впервые или вновь поступающих на муниципальную службу и подавших документы, в соответствии с пунктом 9 настоящего Положения, на участие в нем. </w:t>
      </w:r>
    </w:p>
    <w:bookmarkEnd w:id="13"/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>В конкурсе на замещение вакантной должности могут участвовать муниципальные служащие, лица, замещающие должности государственной гражданской службы  независимо от того, какие должности они занимают в момент его проведения.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4" w:name="sub_1070"/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9. Претендент (гражданин), изъявивший желание участвовать в конкурсе представляет в орган местного самоуправления, </w:t>
      </w:r>
      <w:r w:rsidRPr="00A75F02">
        <w:rPr>
          <w:rFonts w:ascii="Times New Roman" w:eastAsia="Times New Roman" w:hAnsi="Times New Roman" w:cs="Times New Roman"/>
          <w:color w:val="000000"/>
          <w:sz w:val="26"/>
          <w:szCs w:val="26"/>
        </w:rPr>
        <w:t>отраслевой (функциональный)  или  территориальный орган администрации</w:t>
      </w:r>
      <w:r w:rsidRPr="00A75F02">
        <w:rPr>
          <w:rFonts w:ascii="Times New Roman" w:hAnsi="Times New Roman" w:cs="Times New Roman"/>
          <w:color w:val="000000"/>
          <w:sz w:val="26"/>
          <w:szCs w:val="26"/>
        </w:rPr>
        <w:t>, наделенный правами юридического лица в срок, указанный в объявлении о конкурсе, следующие документы:</w:t>
      </w:r>
    </w:p>
    <w:p w:rsidR="00A75F02" w:rsidRPr="00A75F02" w:rsidRDefault="00A75F02" w:rsidP="00A75F02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1) заявление на участие в конкурсе на имя </w:t>
      </w:r>
      <w:bookmarkStart w:id="15" w:name="sub_1071"/>
      <w:bookmarkEnd w:id="14"/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руководителя соответствующего органа местного самоуправления, </w:t>
      </w:r>
      <w:r w:rsidRPr="00A75F02">
        <w:rPr>
          <w:rFonts w:ascii="Times New Roman" w:eastAsia="Times New Roman" w:hAnsi="Times New Roman" w:cs="Times New Roman"/>
          <w:color w:val="000000"/>
          <w:sz w:val="26"/>
          <w:szCs w:val="26"/>
        </w:rPr>
        <w:t>отраслевого (функционального)  или  территориального органа администрации</w:t>
      </w:r>
      <w:r w:rsidRPr="00A75F02">
        <w:rPr>
          <w:rFonts w:ascii="Times New Roman" w:hAnsi="Times New Roman" w:cs="Times New Roman"/>
          <w:color w:val="000000"/>
          <w:sz w:val="26"/>
          <w:szCs w:val="26"/>
        </w:rPr>
        <w:t>, наделенного правами юридического лица,  которое заполняется в рукописном виде (приложение №1 к настоящему Положению);</w:t>
      </w:r>
    </w:p>
    <w:p w:rsidR="00A75F02" w:rsidRPr="00A75F02" w:rsidRDefault="00A75F02" w:rsidP="00A75F02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2) </w:t>
      </w:r>
      <w:bookmarkStart w:id="16" w:name="sub_1072"/>
      <w:bookmarkEnd w:id="15"/>
      <w:r w:rsidRPr="00A75F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анкету, предусмотренную </w:t>
      </w:r>
      <w:hyperlink r:id="rId8" w:anchor="/document/12152272/entry/1520" w:history="1">
        <w:r w:rsidRPr="00A75F02">
          <w:rPr>
            <w:rFonts w:ascii="Times New Roman" w:hAnsi="Times New Roman" w:cs="Times New Roman"/>
            <w:color w:val="000000"/>
            <w:sz w:val="26"/>
            <w:szCs w:val="26"/>
            <w:shd w:val="clear" w:color="auto" w:fill="FFFFFF"/>
          </w:rPr>
          <w:t>статьей 15.2</w:t>
        </w:r>
      </w:hyperlink>
      <w:r w:rsidRPr="00A75F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Федерального закона от 2 марта 2007 г. №25-ФЗ «О муниципальной службе в Российской Федерации»</w:t>
      </w:r>
      <w:r w:rsidRPr="00A75F02">
        <w:rPr>
          <w:rFonts w:ascii="Times New Roman" w:hAnsi="Times New Roman" w:cs="Times New Roman"/>
          <w:bCs/>
          <w:color w:val="000000"/>
          <w:sz w:val="26"/>
          <w:szCs w:val="26"/>
        </w:rPr>
        <w:t>;</w:t>
      </w:r>
    </w:p>
    <w:p w:rsidR="00A75F02" w:rsidRPr="00A75F02" w:rsidRDefault="00A75F02" w:rsidP="00A75F02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3) </w:t>
      </w:r>
      <w:bookmarkStart w:id="17" w:name="sub_1073"/>
      <w:bookmarkEnd w:id="16"/>
      <w:r w:rsidRPr="00A75F02">
        <w:rPr>
          <w:rFonts w:ascii="Times New Roman" w:hAnsi="Times New Roman" w:cs="Times New Roman"/>
          <w:color w:val="000000"/>
          <w:sz w:val="26"/>
          <w:szCs w:val="26"/>
        </w:rPr>
        <w:t>копию паспорта;</w:t>
      </w:r>
    </w:p>
    <w:p w:rsidR="00A75F02" w:rsidRPr="00A75F02" w:rsidRDefault="00A75F02" w:rsidP="00A75F02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4) </w:t>
      </w:r>
      <w:bookmarkStart w:id="18" w:name="sub_1075"/>
      <w:bookmarkEnd w:id="17"/>
      <w:r w:rsidRPr="00A75F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трудовую книжку и (или) сведения о трудовой деятельности, оформленные в установленном законодательством </w:t>
      </w:r>
      <w:hyperlink r:id="rId9" w:anchor="/document/12125268/entry/661" w:history="1">
        <w:r w:rsidRPr="00A75F02">
          <w:rPr>
            <w:rFonts w:ascii="Times New Roman" w:hAnsi="Times New Roman" w:cs="Times New Roman"/>
            <w:color w:val="000000"/>
            <w:sz w:val="26"/>
            <w:szCs w:val="26"/>
            <w:shd w:val="clear" w:color="auto" w:fill="FFFFFF"/>
          </w:rPr>
          <w:t>порядке</w:t>
        </w:r>
      </w:hyperlink>
      <w:r w:rsidRPr="00A75F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за исключением случаев, когда трудовой договор (контракт) заключается впервые;</w:t>
      </w:r>
    </w:p>
    <w:p w:rsidR="00A75F02" w:rsidRPr="00A75F02" w:rsidRDefault="00A75F02" w:rsidP="00A75F02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5) документ об образовании и о квалификации;</w:t>
      </w:r>
    </w:p>
    <w:p w:rsidR="00A75F02" w:rsidRPr="00A75F02" w:rsidRDefault="00A75F02" w:rsidP="00A75F02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6)</w:t>
      </w:r>
      <w:bookmarkStart w:id="19" w:name="sub_1076"/>
      <w:bookmarkEnd w:id="18"/>
      <w:r w:rsidR="001A67E9" w:rsidRPr="00A75F02">
        <w:rPr>
          <w:rFonts w:ascii="Times New Roman" w:hAnsi="Times New Roman" w:cs="Times New Roman"/>
          <w:sz w:val="26"/>
          <w:szCs w:val="26"/>
        </w:rPr>
        <w:fldChar w:fldCharType="begin"/>
      </w:r>
      <w:r w:rsidRPr="00A75F02">
        <w:rPr>
          <w:rFonts w:ascii="Times New Roman" w:hAnsi="Times New Roman" w:cs="Times New Roman"/>
          <w:sz w:val="26"/>
          <w:szCs w:val="26"/>
        </w:rPr>
        <w:instrText>HYPERLINK "https://internet.garant.ru/" \l "/document/407438519/entry/1000"</w:instrText>
      </w:r>
      <w:r w:rsidR="001A67E9" w:rsidRPr="00A75F02">
        <w:rPr>
          <w:rFonts w:ascii="Times New Roman" w:hAnsi="Times New Roman" w:cs="Times New Roman"/>
          <w:sz w:val="26"/>
          <w:szCs w:val="26"/>
        </w:rPr>
        <w:fldChar w:fldCharType="separate"/>
      </w:r>
      <w:r w:rsidRPr="00A75F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документ</w:t>
      </w:r>
      <w:r w:rsidR="001A67E9" w:rsidRPr="00A75F02">
        <w:rPr>
          <w:rFonts w:ascii="Times New Roman" w:hAnsi="Times New Roman" w:cs="Times New Roman"/>
          <w:sz w:val="26"/>
          <w:szCs w:val="26"/>
        </w:rPr>
        <w:fldChar w:fldCharType="end"/>
      </w:r>
      <w:r w:rsidRPr="00A75F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A75F02" w:rsidRPr="00A75F02" w:rsidRDefault="00A75F02" w:rsidP="00A75F02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7) </w:t>
      </w:r>
      <w:hyperlink r:id="rId10" w:history="1">
        <w:r w:rsidRPr="00A75F02">
          <w:rPr>
            <w:rStyle w:val="a4"/>
            <w:rFonts w:ascii="Times New Roman" w:hAnsi="Times New Roman" w:cs="Times New Roman"/>
            <w:color w:val="000000"/>
            <w:sz w:val="26"/>
            <w:szCs w:val="26"/>
            <w:u w:val="none"/>
            <w:lang w:eastAsia="ar-SA" w:bidi="ar-SA"/>
          </w:rPr>
          <w:t>свидетельств</w:t>
        </w:r>
      </w:hyperlink>
      <w:r w:rsidRPr="00A75F02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A75F02">
        <w:rPr>
          <w:rFonts w:ascii="Times New Roman" w:eastAsia="Times New Roman" w:hAnsi="Times New Roman" w:cs="Times New Roman"/>
          <w:color w:val="000000"/>
          <w:sz w:val="26"/>
          <w:szCs w:val="26"/>
          <w:lang w:eastAsia="ar-SA" w:bidi="ar-SA"/>
        </w:rPr>
        <w:t xml:space="preserve"> </w:t>
      </w:r>
      <w:proofErr w:type="gramStart"/>
      <w:r w:rsidRPr="00A75F02">
        <w:rPr>
          <w:rFonts w:ascii="Times New Roman" w:eastAsia="Times New Roman" w:hAnsi="Times New Roman" w:cs="Times New Roman"/>
          <w:color w:val="000000"/>
          <w:sz w:val="26"/>
          <w:szCs w:val="26"/>
          <w:lang w:eastAsia="ar-SA" w:bidi="ar-SA"/>
        </w:rPr>
        <w:t>о</w:t>
      </w:r>
      <w:proofErr w:type="gramEnd"/>
      <w:r w:rsidRPr="00A75F02">
        <w:rPr>
          <w:rFonts w:ascii="Times New Roman" w:eastAsia="Times New Roman" w:hAnsi="Times New Roman" w:cs="Times New Roman"/>
          <w:color w:val="000000"/>
          <w:sz w:val="26"/>
          <w:szCs w:val="26"/>
          <w:lang w:eastAsia="ar-SA" w:bidi="ar-SA"/>
        </w:rPr>
        <w:t xml:space="preserve"> постановке физического лица на учет в налоговом органе по месту жительства на территории Российской Федерации</w:t>
      </w:r>
      <w:r w:rsidRPr="00A75F02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A75F02" w:rsidRPr="00A75F02" w:rsidRDefault="00A75F02" w:rsidP="00A75F02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>8) документ</w:t>
      </w:r>
      <w:r w:rsidRPr="00A75F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воинского учета - для граждан, пребывающих в запасе, и лиц, подлежащих призыву на военную службу;</w:t>
      </w:r>
    </w:p>
    <w:p w:rsidR="00A75F02" w:rsidRPr="00A75F02" w:rsidRDefault="00A75F02" w:rsidP="00A75F02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A75F02" w:rsidRPr="00A75F02" w:rsidRDefault="00A75F02" w:rsidP="00A75F02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10) </w:t>
      </w:r>
      <w:r w:rsidRPr="00A75F02">
        <w:rPr>
          <w:rFonts w:ascii="Times New Roman" w:hAnsi="Times New Roman" w:cs="Times New Roman"/>
          <w:color w:val="000000"/>
          <w:sz w:val="26"/>
          <w:szCs w:val="26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A75F02" w:rsidRPr="00A75F02" w:rsidRDefault="00A75F02" w:rsidP="00A75F02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11) </w:t>
      </w:r>
      <w:r w:rsidRPr="00A75F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сведения, предусмотренные </w:t>
      </w:r>
      <w:hyperlink r:id="rId11" w:anchor="/document/12152272/entry/1510" w:history="1">
        <w:r w:rsidRPr="00A75F02">
          <w:rPr>
            <w:rStyle w:val="a4"/>
            <w:rFonts w:ascii="Times New Roman" w:hAnsi="Times New Roman" w:cs="Times New Roman"/>
            <w:color w:val="000000"/>
            <w:sz w:val="26"/>
            <w:szCs w:val="26"/>
            <w:u w:val="none"/>
            <w:shd w:val="clear" w:color="auto" w:fill="FFFFFF"/>
          </w:rPr>
          <w:t>статьей 15.1</w:t>
        </w:r>
      </w:hyperlink>
      <w:r w:rsidRPr="00A75F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Федерального закона от 2 марта 2007 г. №25-ФЗ «О муниципальной службе в Российской Федерации»;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12) </w:t>
      </w:r>
      <w:r w:rsidRPr="00A75F02">
        <w:rPr>
          <w:rFonts w:ascii="Times New Roman" w:hAnsi="Times New Roman" w:cs="Times New Roman"/>
          <w:color w:val="000000"/>
          <w:sz w:val="26"/>
          <w:szCs w:val="26"/>
        </w:rPr>
        <w:t>письменное согласие на обработку персональных данных (приложение №2 к настоящему Положению);</w:t>
      </w:r>
    </w:p>
    <w:p w:rsidR="00A75F02" w:rsidRPr="00A75F02" w:rsidRDefault="00A75F02" w:rsidP="00A75F02">
      <w:pPr>
        <w:tabs>
          <w:tab w:val="left" w:pos="-567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>13) справку об отсутствии судимости;</w:t>
      </w:r>
    </w:p>
    <w:p w:rsidR="00A75F02" w:rsidRPr="00A75F02" w:rsidRDefault="00A75F02" w:rsidP="00A75F02">
      <w:pPr>
        <w:pStyle w:val="22"/>
        <w:shd w:val="clear" w:color="auto" w:fill="auto"/>
        <w:tabs>
          <w:tab w:val="left" w:pos="337"/>
        </w:tabs>
        <w:spacing w:before="0" w:after="0" w:line="240" w:lineRule="auto"/>
        <w:jc w:val="both"/>
        <w:rPr>
          <w:sz w:val="26"/>
          <w:szCs w:val="26"/>
        </w:rPr>
      </w:pPr>
      <w:r w:rsidRPr="00A75F02">
        <w:rPr>
          <w:color w:val="000000"/>
          <w:sz w:val="26"/>
          <w:szCs w:val="26"/>
        </w:rPr>
        <w:tab/>
        <w:t xml:space="preserve">   14) анкету установленной формы - для кандидатов, участвующих в Конкурсе на замещение должности муниципальной службы, исполнение обязанностей по которой связано с использованием сведений, составляющих </w:t>
      </w:r>
      <w:r w:rsidRPr="00A75F02">
        <w:rPr>
          <w:color w:val="000000"/>
          <w:sz w:val="26"/>
          <w:szCs w:val="26"/>
        </w:rPr>
        <w:lastRenderedPageBreak/>
        <w:t>государственную тайну;</w:t>
      </w:r>
    </w:p>
    <w:p w:rsidR="00A75F02" w:rsidRPr="00A75F02" w:rsidRDefault="00A75F02" w:rsidP="00A75F02">
      <w:pPr>
        <w:tabs>
          <w:tab w:val="left" w:pos="-567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>15) иные документы, предусмотренные действующим законодательством.</w:t>
      </w:r>
    </w:p>
    <w:bookmarkEnd w:id="19"/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>Претендент вправе представить рекомендательные письма, отзывы с предыдущих мест работы.</w:t>
      </w:r>
    </w:p>
    <w:p w:rsidR="00A75F02" w:rsidRPr="00A75F02" w:rsidRDefault="00A75F02" w:rsidP="00A75F02">
      <w:pPr>
        <w:pStyle w:val="consplusnormal0"/>
        <w:spacing w:before="0" w:beforeAutospacing="0" w:after="0" w:afterAutospacing="0"/>
        <w:jc w:val="both"/>
        <w:rPr>
          <w:sz w:val="26"/>
          <w:szCs w:val="26"/>
        </w:rPr>
      </w:pPr>
      <w:r w:rsidRPr="00A75F02">
        <w:rPr>
          <w:sz w:val="26"/>
          <w:szCs w:val="26"/>
        </w:rPr>
        <w:tab/>
        <w:t>10. Муниципальные служащие</w:t>
      </w:r>
      <w:r w:rsidRPr="00A75F02">
        <w:rPr>
          <w:sz w:val="26"/>
          <w:szCs w:val="26"/>
          <w:u w:val="single"/>
        </w:rPr>
        <w:t>,</w:t>
      </w:r>
      <w:r w:rsidRPr="00A75F02">
        <w:rPr>
          <w:sz w:val="26"/>
          <w:szCs w:val="26"/>
        </w:rPr>
        <w:t xml:space="preserve"> изъявившие желание участвовать в конкурсе в </w:t>
      </w:r>
      <w:r w:rsidRPr="00A75F02">
        <w:rPr>
          <w:color w:val="000000"/>
          <w:sz w:val="26"/>
          <w:szCs w:val="26"/>
        </w:rPr>
        <w:t>органе местного самоуправления Увельского муниципального округа</w:t>
      </w:r>
      <w:r w:rsidRPr="00A75F02">
        <w:rPr>
          <w:sz w:val="26"/>
          <w:szCs w:val="26"/>
        </w:rPr>
        <w:t>, в котором он замещает должность муниципальной службы, подают заявление на имя представителя нанимателя (работодателя).</w:t>
      </w:r>
    </w:p>
    <w:p w:rsidR="00A75F02" w:rsidRPr="00A75F02" w:rsidRDefault="00A75F02" w:rsidP="00A75F02">
      <w:pPr>
        <w:pStyle w:val="consplusnormal0"/>
        <w:spacing w:before="0" w:beforeAutospacing="0" w:after="0" w:afterAutospacing="0"/>
        <w:jc w:val="both"/>
        <w:rPr>
          <w:i/>
          <w:sz w:val="26"/>
          <w:szCs w:val="26"/>
        </w:rPr>
      </w:pPr>
      <w:r w:rsidRPr="00A75F02">
        <w:rPr>
          <w:sz w:val="26"/>
          <w:szCs w:val="26"/>
        </w:rPr>
        <w:tab/>
        <w:t xml:space="preserve">11. </w:t>
      </w:r>
      <w:proofErr w:type="gramStart"/>
      <w:r w:rsidRPr="00A75F02">
        <w:rPr>
          <w:sz w:val="26"/>
          <w:szCs w:val="26"/>
        </w:rPr>
        <w:t xml:space="preserve">Муниципальные служащие, претендующие на замещение должностей муниципальной службы, включенных в соответствующий перечень, муниципальные служащие, замещающие указанные должности, обязаны представлять представителю нанимателя (работодателю) сведения о своих доходах, об имуществе, обязательствах имущественного характера, а также сведения о доходах, имуществе и обязательствах имущественного характера своих супруги (супруга) и несовершеннолетних детей. </w:t>
      </w:r>
      <w:proofErr w:type="gramEnd"/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  12. Представленные документы подлежат регистрации в установленном законодательством порядке с последующим направлением их в конкурсную комиссию.</w:t>
      </w:r>
    </w:p>
    <w:p w:rsidR="00A75F02" w:rsidRPr="00A75F02" w:rsidRDefault="00A75F02" w:rsidP="00A75F02">
      <w:pPr>
        <w:pStyle w:val="consplusnormal0"/>
        <w:spacing w:before="0" w:beforeAutospacing="0" w:after="0" w:afterAutospacing="0"/>
        <w:ind w:firstLine="539"/>
        <w:jc w:val="both"/>
        <w:rPr>
          <w:sz w:val="26"/>
          <w:szCs w:val="26"/>
        </w:rPr>
      </w:pPr>
      <w:bookmarkStart w:id="20" w:name="sub_1080"/>
      <w:r w:rsidRPr="00A75F02">
        <w:rPr>
          <w:color w:val="000000"/>
          <w:sz w:val="26"/>
          <w:szCs w:val="26"/>
          <w:shd w:val="clear" w:color="auto" w:fill="FFFFFF"/>
        </w:rPr>
        <w:t xml:space="preserve">Сведения, представленные претендентом (гражданином) в соответствии с пунктом 9 настоящего Положения, </w:t>
      </w:r>
      <w:r w:rsidRPr="00A75F02">
        <w:rPr>
          <w:sz w:val="26"/>
          <w:szCs w:val="26"/>
        </w:rPr>
        <w:t xml:space="preserve">подлежат проверке в установленном федеральным законодательством порядке </w:t>
      </w:r>
      <w:r w:rsidRPr="00A75F02">
        <w:rPr>
          <w:color w:val="000000"/>
          <w:sz w:val="26"/>
          <w:szCs w:val="26"/>
          <w:shd w:val="clear" w:color="auto" w:fill="FFFFFF"/>
        </w:rPr>
        <w:t>по решению соответствующего руководителя органа местного самоуправления</w:t>
      </w:r>
      <w:bookmarkStart w:id="21" w:name="sub_10400"/>
      <w:bookmarkEnd w:id="20"/>
      <w:r w:rsidRPr="00A75F02">
        <w:rPr>
          <w:sz w:val="26"/>
          <w:szCs w:val="26"/>
        </w:rPr>
        <w:t>.</w:t>
      </w:r>
    </w:p>
    <w:p w:rsidR="00A75F02" w:rsidRPr="00A75F02" w:rsidRDefault="00A75F02" w:rsidP="00A75F02">
      <w:pPr>
        <w:pStyle w:val="consplusnormal0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A75F02">
        <w:rPr>
          <w:color w:val="000000"/>
          <w:sz w:val="26"/>
          <w:szCs w:val="26"/>
        </w:rPr>
        <w:t>Проверка сведений, представленных муниципальными служащими (</w:t>
      </w:r>
      <w:r w:rsidRPr="00A75F02">
        <w:rPr>
          <w:sz w:val="26"/>
          <w:szCs w:val="26"/>
        </w:rPr>
        <w:t xml:space="preserve">включенными в соответствующий перечень), </w:t>
      </w:r>
      <w:r w:rsidRPr="00A75F02">
        <w:rPr>
          <w:color w:val="000000"/>
          <w:sz w:val="26"/>
          <w:szCs w:val="26"/>
        </w:rPr>
        <w:t xml:space="preserve"> при   участии в Конкурсе, не проводится.</w:t>
      </w:r>
    </w:p>
    <w:p w:rsidR="00A75F02" w:rsidRPr="00A75F02" w:rsidRDefault="00A75F02" w:rsidP="00A75F02">
      <w:pPr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75F02" w:rsidRPr="00A75F02" w:rsidRDefault="00A75F02" w:rsidP="00A75F02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b/>
          <w:bCs/>
          <w:color w:val="000000"/>
          <w:sz w:val="26"/>
          <w:szCs w:val="26"/>
        </w:rPr>
        <w:t>3. Основания для отказа в рассмотрении документов</w:t>
      </w:r>
    </w:p>
    <w:p w:rsidR="00A75F02" w:rsidRPr="00A75F02" w:rsidRDefault="00A75F02" w:rsidP="00A75F02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и недопущения к участию в конкурсе</w:t>
      </w:r>
    </w:p>
    <w:p w:rsidR="00A75F02" w:rsidRPr="00A75F02" w:rsidRDefault="00A75F02" w:rsidP="00A75F02">
      <w:pPr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bookmarkEnd w:id="21"/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>13</w:t>
      </w:r>
      <w:bookmarkStart w:id="22" w:name="sub_1090"/>
      <w:r w:rsidRPr="00A75F02">
        <w:rPr>
          <w:rFonts w:ascii="Times New Roman" w:hAnsi="Times New Roman" w:cs="Times New Roman"/>
          <w:color w:val="000000"/>
          <w:sz w:val="26"/>
          <w:szCs w:val="26"/>
        </w:rPr>
        <w:t>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претенденту в их приеме.</w:t>
      </w:r>
    </w:p>
    <w:bookmarkEnd w:id="22"/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14. </w:t>
      </w:r>
      <w:bookmarkStart w:id="23" w:name="sub_10010"/>
      <w:r w:rsidRPr="00A75F02">
        <w:rPr>
          <w:rFonts w:ascii="Times New Roman" w:hAnsi="Times New Roman" w:cs="Times New Roman"/>
          <w:color w:val="000000"/>
          <w:sz w:val="26"/>
          <w:szCs w:val="26"/>
        </w:rPr>
        <w:t>Претендент (гражданин), не может быть принят на муниципальную службу в следующих случаях: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>1) признания его недееспособным или ограниченно дееспособным решением суда, вступившим в законную силу;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2) 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 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>3) отказа от прохождения процедуры оформления допуска к сведениям, составляющим государственную 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 связано с использованием таких сведений;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>4) наличия заболевания, препятствующего поступлению на муниципальную службу или ее прохождению и подтвержденного заключением медицинского учреждения;</w:t>
      </w:r>
    </w:p>
    <w:p w:rsidR="00A75F02" w:rsidRPr="00A75F02" w:rsidRDefault="00A75F02" w:rsidP="00A75F02">
      <w:pPr>
        <w:pStyle w:val="ConsPlusNormal"/>
        <w:tabs>
          <w:tab w:val="left" w:pos="-567"/>
        </w:tabs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proofErr w:type="gramStart"/>
      <w:r w:rsidRPr="00A75F02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5)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</w:t>
      </w:r>
      <w:r w:rsidRPr="00A75F02">
        <w:rPr>
          <w:rFonts w:ascii="Times New Roman" w:hAnsi="Times New Roman"/>
          <w:color w:val="000000"/>
          <w:sz w:val="26"/>
          <w:szCs w:val="26"/>
          <w:lang w:eastAsia="ru-RU" w:bidi="ru-RU"/>
        </w:rPr>
        <w:lastRenderedPageBreak/>
        <w:t>муниципальным служащим, если замещение должности муниципальной службы связано с непосредственной подчиненностью или подконтрольностью одного из них</w:t>
      </w:r>
      <w:proofErr w:type="gramEnd"/>
      <w:r w:rsidRPr="00A75F02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другому;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6) </w:t>
      </w:r>
      <w:r w:rsidRPr="00A75F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A75F02" w:rsidRPr="00A75F02" w:rsidRDefault="00A75F02" w:rsidP="00A75F02">
      <w:pPr>
        <w:pStyle w:val="ConsPlusNormal"/>
        <w:tabs>
          <w:tab w:val="left" w:pos="-284"/>
        </w:tabs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A75F02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7) </w:t>
      </w:r>
      <w:r w:rsidRPr="00A75F0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A75F02" w:rsidRPr="00A75F02" w:rsidRDefault="00A75F02" w:rsidP="00A75F02">
      <w:pPr>
        <w:tabs>
          <w:tab w:val="left" w:pos="-284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A75F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proofErr w:type="gramEnd"/>
    </w:p>
    <w:p w:rsidR="00A75F02" w:rsidRPr="00A75F02" w:rsidRDefault="00A75F02" w:rsidP="00A75F02">
      <w:pPr>
        <w:tabs>
          <w:tab w:val="left" w:pos="-284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9) непредставления предусмотренных </w:t>
      </w:r>
      <w:hyperlink r:id="rId12" w:anchor="/document/12152272/entry/15" w:history="1">
        <w:r w:rsidRPr="00A75F02">
          <w:rPr>
            <w:rFonts w:ascii="Times New Roman" w:hAnsi="Times New Roman" w:cs="Times New Roman"/>
            <w:color w:val="000000"/>
            <w:sz w:val="26"/>
            <w:szCs w:val="26"/>
            <w:shd w:val="clear" w:color="auto" w:fill="FFFFFF"/>
          </w:rPr>
          <w:t>Федеральным законом</w:t>
        </w:r>
      </w:hyperlink>
      <w:r w:rsidRPr="00A75F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2 марта 2007 г. № 25-ФЗ «О муниципальной службе в Российской Федерации», </w:t>
      </w:r>
      <w:hyperlink r:id="rId13" w:anchor="/document/12164203/entry/8" w:history="1">
        <w:r w:rsidRPr="00A75F02">
          <w:rPr>
            <w:rFonts w:ascii="Times New Roman" w:hAnsi="Times New Roman" w:cs="Times New Roman"/>
            <w:color w:val="000000"/>
            <w:sz w:val="26"/>
            <w:szCs w:val="26"/>
            <w:shd w:val="clear" w:color="auto" w:fill="FFFFFF"/>
          </w:rPr>
          <w:t>Федеральным законом</w:t>
        </w:r>
      </w:hyperlink>
      <w:r w:rsidRPr="00A75F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от 25 декабря 2008 года № 273-ФЗ «О противодействии коррупции» и другими федеральными законами сведений или представления заведомо недостоверных или неполных сведений при поступлении на муниципальную службу;</w:t>
      </w:r>
    </w:p>
    <w:p w:rsidR="00A75F02" w:rsidRPr="00A75F02" w:rsidRDefault="00A75F02" w:rsidP="00A75F02">
      <w:pPr>
        <w:tabs>
          <w:tab w:val="left" w:pos="-284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10) непредставления сведений, предусмотренных </w:t>
      </w:r>
      <w:hyperlink r:id="rId14" w:anchor="/document/12152272/entry/1510" w:history="1">
        <w:r w:rsidRPr="00A75F02">
          <w:rPr>
            <w:rFonts w:ascii="Times New Roman" w:hAnsi="Times New Roman" w:cs="Times New Roman"/>
            <w:color w:val="000000"/>
            <w:sz w:val="26"/>
            <w:szCs w:val="26"/>
            <w:shd w:val="clear" w:color="auto" w:fill="FFFFFF"/>
          </w:rPr>
          <w:t>статьей 15.1</w:t>
        </w:r>
      </w:hyperlink>
      <w:r w:rsidRPr="00A75F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Федерального закона от 2 марта 2007 г. № 25-ФЗ «О муниципальной службе в Российской Федерации»;</w:t>
      </w:r>
    </w:p>
    <w:p w:rsidR="00A75F02" w:rsidRPr="00A75F02" w:rsidRDefault="00A75F02" w:rsidP="00A75F02">
      <w:pPr>
        <w:tabs>
          <w:tab w:val="left" w:pos="-426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11) </w:t>
      </w:r>
      <w:bookmarkEnd w:id="23"/>
      <w:r w:rsidRPr="00A75F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приобретения им статуса иностранного агента.</w:t>
      </w:r>
    </w:p>
    <w:p w:rsidR="00A75F02" w:rsidRPr="00A75F02" w:rsidRDefault="00A75F02" w:rsidP="00A75F02">
      <w:pPr>
        <w:tabs>
          <w:tab w:val="left" w:pos="720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>12)</w:t>
      </w:r>
      <w:bookmarkStart w:id="24" w:name="sub_10105"/>
      <w:r w:rsidRPr="00A75F02">
        <w:rPr>
          <w:rFonts w:ascii="Times New Roman" w:hAnsi="Times New Roman" w:cs="Times New Roman"/>
          <w:color w:val="000000"/>
          <w:sz w:val="26"/>
          <w:szCs w:val="26"/>
        </w:rPr>
        <w:t>достижение предельного возраста, установленного для замещения должности муниципальной службы;</w:t>
      </w:r>
    </w:p>
    <w:bookmarkEnd w:id="24"/>
    <w:p w:rsidR="00A75F02" w:rsidRPr="00A75F02" w:rsidRDefault="00A75F02" w:rsidP="00A75F02">
      <w:pPr>
        <w:tabs>
          <w:tab w:val="left" w:pos="-567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13) </w:t>
      </w:r>
      <w:bookmarkStart w:id="25" w:name="sub_10106"/>
      <w:r w:rsidRPr="00A75F02">
        <w:rPr>
          <w:rFonts w:ascii="Times New Roman" w:hAnsi="Times New Roman" w:cs="Times New Roman"/>
          <w:color w:val="000000"/>
          <w:sz w:val="26"/>
          <w:szCs w:val="26"/>
        </w:rPr>
        <w:t>в иных случаях обусловленных ограничениями и запретами, установленными Федеральным законом от 2 марта 2007 г. № 25-ФЗ</w:t>
      </w:r>
      <w:r w:rsidRPr="00A75F0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A75F02">
        <w:rPr>
          <w:rFonts w:ascii="Times New Roman" w:hAnsi="Times New Roman" w:cs="Times New Roman"/>
          <w:color w:val="000000"/>
          <w:sz w:val="26"/>
          <w:szCs w:val="26"/>
        </w:rPr>
        <w:t>«О муниципальной службе в Российской Федерации».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6" w:name="sub_1011"/>
      <w:bookmarkEnd w:id="25"/>
      <w:r w:rsidRPr="00A75F02">
        <w:rPr>
          <w:rFonts w:ascii="Times New Roman" w:hAnsi="Times New Roman" w:cs="Times New Roman"/>
          <w:color w:val="000000"/>
          <w:sz w:val="26"/>
          <w:szCs w:val="26"/>
        </w:rPr>
        <w:t>В случае если претендент не допускается к участию в конкурсе, он информируется в письменной форме о причинах отказа ему участия в конкурсе не позднее, чем за 5 (пять) дней до дня проведения конкурса (приложение №3 к настоящему Положению).</w:t>
      </w:r>
    </w:p>
    <w:p w:rsidR="00A75F02" w:rsidRPr="00A75F02" w:rsidRDefault="00A75F02" w:rsidP="00A75F02">
      <w:pPr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bookmarkStart w:id="27" w:name="sub_10500"/>
      <w:bookmarkEnd w:id="26"/>
    </w:p>
    <w:p w:rsidR="00A75F02" w:rsidRPr="00A75F02" w:rsidRDefault="00A75F02" w:rsidP="00A75F02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 Подготовка к проведению конкурса и его проведение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bookmarkStart w:id="28" w:name="sub_1012"/>
      <w:bookmarkEnd w:id="27"/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15. Конкурсная комиссия может проводить предварительное заседание, на котором: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1) рассматривает документы претендентов, желающих участвовать в конкурсе;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2) принимает решение о допуске к участию в конкурсе либо отказе в допуске к участию в конкурсе;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3) принимает решение о признании конкурса несостоявшимся в случае отсутствия заявлений на участие в конкурсе, либо в случае подачи заявления только одним претендентом.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F02">
        <w:rPr>
          <w:rFonts w:ascii="Times New Roman" w:hAnsi="Times New Roman" w:cs="Times New Roman"/>
          <w:sz w:val="26"/>
          <w:szCs w:val="26"/>
        </w:rPr>
        <w:t>16.</w:t>
      </w:r>
      <w:bookmarkEnd w:id="28"/>
      <w:r w:rsidRPr="00A75F02">
        <w:rPr>
          <w:rFonts w:ascii="Times New Roman" w:hAnsi="Times New Roman" w:cs="Times New Roman"/>
          <w:sz w:val="26"/>
          <w:szCs w:val="26"/>
        </w:rPr>
        <w:t xml:space="preserve"> По решению руководителя соответствующего органа местного самоуправления, руководителя </w:t>
      </w:r>
      <w:r w:rsidRPr="00A75F02">
        <w:rPr>
          <w:rFonts w:ascii="Times New Roman" w:eastAsia="Times New Roman" w:hAnsi="Times New Roman" w:cs="Times New Roman"/>
          <w:sz w:val="26"/>
          <w:szCs w:val="26"/>
        </w:rPr>
        <w:t>отраслевого (функционального) или территориального органа администрации</w:t>
      </w:r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, наделенного правами юридического </w:t>
      </w:r>
      <w:r w:rsidRPr="00A75F02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лица, </w:t>
      </w:r>
      <w:r w:rsidRPr="00A75F02">
        <w:rPr>
          <w:rFonts w:ascii="Times New Roman" w:hAnsi="Times New Roman" w:cs="Times New Roman"/>
          <w:sz w:val="26"/>
          <w:szCs w:val="26"/>
        </w:rPr>
        <w:t>конкурс может проводиться в форме конкурса документов, а также в форме конкурса – испытания.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>17. При проведении конкурса документов конкурсная комиссия оценивает претендентов на замещение вакантных должностей муниципальной службы на основании представленных документов, а так же результатов прохождения претендентом муниципальной службы, государственной гражданской службы, осуществления другой трудовой, научной и иной деятельности.</w:t>
      </w:r>
    </w:p>
    <w:p w:rsidR="00A75F02" w:rsidRPr="00A75F02" w:rsidRDefault="00A75F02" w:rsidP="00A75F02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sz w:val="26"/>
          <w:szCs w:val="26"/>
        </w:rPr>
        <w:tab/>
        <w:t>Конкурс документов проводится на заседании конкурсной комиссии в отсутствие кандидатов.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>18. Конкурс - испытание</w:t>
      </w:r>
      <w:r w:rsidRPr="00A75F02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Pr="00A75F02">
        <w:rPr>
          <w:rFonts w:ascii="Times New Roman" w:hAnsi="Times New Roman" w:cs="Times New Roman"/>
          <w:color w:val="000000"/>
          <w:sz w:val="26"/>
          <w:szCs w:val="26"/>
        </w:rPr>
        <w:t>включает в себя прохождение испытания на соответствие претендента квалификационным требованиям, предъявляемым к должностям муниципальной службы, которое может проводиться в форме индивидуального собеседования, анкетирования, тестирования, написания реферата по вопросам, связанным с выполнением должностных обязанностей по должностям муниципальной службы, подготовке проектов документов.</w:t>
      </w:r>
    </w:p>
    <w:p w:rsidR="00A75F02" w:rsidRPr="00A75F02" w:rsidRDefault="00A75F02" w:rsidP="00A75F02">
      <w:pPr>
        <w:pStyle w:val="consplusnormal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A75F02">
        <w:rPr>
          <w:sz w:val="26"/>
          <w:szCs w:val="26"/>
        </w:rPr>
        <w:t>Конкурс - испытание проводится на заседании конкурсной комиссии в присутствии кандидата.</w:t>
      </w:r>
    </w:p>
    <w:p w:rsidR="00A75F02" w:rsidRPr="00A75F02" w:rsidRDefault="00A75F02" w:rsidP="00A75F02">
      <w:pPr>
        <w:jc w:val="both"/>
        <w:rPr>
          <w:rFonts w:ascii="Times New Roman" w:hAnsi="Times New Roman" w:cs="Times New Roman"/>
          <w:sz w:val="26"/>
          <w:szCs w:val="26"/>
        </w:rPr>
      </w:pPr>
      <w:r w:rsidRPr="00A75F02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A75F02">
        <w:rPr>
          <w:rFonts w:ascii="Times New Roman" w:hAnsi="Times New Roman" w:cs="Times New Roman"/>
          <w:sz w:val="26"/>
          <w:szCs w:val="26"/>
        </w:rPr>
        <w:t>19. Тестовые испытания кандидатов проводятся в письменной форме.</w:t>
      </w:r>
    </w:p>
    <w:p w:rsidR="00A75F02" w:rsidRPr="00A75F02" w:rsidRDefault="00A75F02" w:rsidP="00A75F02">
      <w:pPr>
        <w:jc w:val="both"/>
        <w:rPr>
          <w:rFonts w:ascii="Times New Roman" w:hAnsi="Times New Roman" w:cs="Times New Roman"/>
          <w:sz w:val="26"/>
          <w:szCs w:val="26"/>
        </w:rPr>
      </w:pPr>
      <w:r w:rsidRPr="00A75F02">
        <w:rPr>
          <w:rFonts w:ascii="Times New Roman" w:hAnsi="Times New Roman" w:cs="Times New Roman"/>
          <w:sz w:val="26"/>
          <w:szCs w:val="26"/>
        </w:rPr>
        <w:t>Конкурсная комиссия составляет перечень вопросов для тестовых испытаний  претендентов, а также утверждает предельное количество (либо %) неправильных ответов. Количество неправильных ответов не может быть  более 25%.</w:t>
      </w:r>
    </w:p>
    <w:p w:rsidR="00A75F02" w:rsidRPr="00A75F02" w:rsidRDefault="00A75F02" w:rsidP="00A75F02">
      <w:pPr>
        <w:jc w:val="both"/>
        <w:rPr>
          <w:rFonts w:ascii="Times New Roman" w:hAnsi="Times New Roman" w:cs="Times New Roman"/>
          <w:sz w:val="26"/>
          <w:szCs w:val="26"/>
        </w:rPr>
      </w:pPr>
      <w:r w:rsidRPr="00A75F02">
        <w:rPr>
          <w:rFonts w:ascii="Times New Roman" w:hAnsi="Times New Roman" w:cs="Times New Roman"/>
          <w:sz w:val="26"/>
          <w:szCs w:val="26"/>
        </w:rPr>
        <w:tab/>
        <w:t xml:space="preserve">Перечень вопросов должен быть доступен для всеобщего ознакомления. </w:t>
      </w:r>
    </w:p>
    <w:p w:rsidR="00A75F02" w:rsidRPr="00A75F02" w:rsidRDefault="00A75F02" w:rsidP="00A75F02">
      <w:pPr>
        <w:jc w:val="both"/>
        <w:rPr>
          <w:rFonts w:ascii="Times New Roman" w:hAnsi="Times New Roman" w:cs="Times New Roman"/>
          <w:sz w:val="26"/>
          <w:szCs w:val="26"/>
        </w:rPr>
      </w:pPr>
      <w:r w:rsidRPr="00A75F02">
        <w:rPr>
          <w:rFonts w:ascii="Times New Roman" w:hAnsi="Times New Roman" w:cs="Times New Roman"/>
          <w:sz w:val="26"/>
          <w:szCs w:val="26"/>
        </w:rPr>
        <w:t>Тест составляется на основе перечня вопросов и должен обеспечивать проверку знания участников конкурса:</w:t>
      </w:r>
    </w:p>
    <w:p w:rsidR="00A75F02" w:rsidRPr="00A75F02" w:rsidRDefault="00A75F02" w:rsidP="00A75F02">
      <w:pPr>
        <w:jc w:val="both"/>
        <w:rPr>
          <w:rFonts w:ascii="Times New Roman" w:hAnsi="Times New Roman" w:cs="Times New Roman"/>
          <w:sz w:val="26"/>
          <w:szCs w:val="26"/>
        </w:rPr>
      </w:pPr>
      <w:r w:rsidRPr="00A75F02">
        <w:rPr>
          <w:rFonts w:ascii="Times New Roman" w:hAnsi="Times New Roman" w:cs="Times New Roman"/>
          <w:sz w:val="26"/>
          <w:szCs w:val="26"/>
        </w:rPr>
        <w:tab/>
        <w:t>- Конституции Российской Федерации;</w:t>
      </w:r>
    </w:p>
    <w:p w:rsidR="00A75F02" w:rsidRPr="00A75F02" w:rsidRDefault="00A75F02" w:rsidP="00A75F02">
      <w:pPr>
        <w:jc w:val="both"/>
        <w:rPr>
          <w:rFonts w:ascii="Times New Roman" w:hAnsi="Times New Roman" w:cs="Times New Roman"/>
          <w:sz w:val="26"/>
          <w:szCs w:val="26"/>
        </w:rPr>
      </w:pPr>
      <w:r w:rsidRPr="00A75F02">
        <w:rPr>
          <w:rFonts w:ascii="Times New Roman" w:hAnsi="Times New Roman" w:cs="Times New Roman"/>
          <w:sz w:val="26"/>
          <w:szCs w:val="26"/>
        </w:rPr>
        <w:tab/>
        <w:t>- Законодательства о местном самоуправлении (</w:t>
      </w:r>
      <w:r w:rsidRPr="00A75F02">
        <w:rPr>
          <w:rFonts w:ascii="Times New Roman" w:eastAsia="SimSun" w:hAnsi="Times New Roman" w:cs="Times New Roman"/>
          <w:sz w:val="26"/>
          <w:szCs w:val="26"/>
        </w:rPr>
        <w:t xml:space="preserve">от 20.03.2025 г. № 33-ФЗ </w:t>
      </w:r>
      <w:r w:rsidRPr="00A75F02">
        <w:rPr>
          <w:rFonts w:ascii="Times New Roman" w:hAnsi="Times New Roman" w:cs="Times New Roman"/>
          <w:color w:val="000000"/>
          <w:sz w:val="26"/>
          <w:szCs w:val="26"/>
        </w:rPr>
        <w:t>«Об общих принципах организации местного самоуправления в единой системе публичной власти</w:t>
      </w:r>
      <w:r w:rsidRPr="00A75F02">
        <w:rPr>
          <w:rFonts w:ascii="Times New Roman" w:eastAsia="SimSun" w:hAnsi="Times New Roman" w:cs="Times New Roman"/>
          <w:sz w:val="26"/>
          <w:szCs w:val="26"/>
        </w:rPr>
        <w:t>»</w:t>
      </w:r>
      <w:r w:rsidRPr="00A75F02">
        <w:rPr>
          <w:rFonts w:ascii="Times New Roman" w:hAnsi="Times New Roman" w:cs="Times New Roman"/>
          <w:sz w:val="26"/>
          <w:szCs w:val="26"/>
        </w:rPr>
        <w:t>).</w:t>
      </w:r>
    </w:p>
    <w:p w:rsidR="00A75F02" w:rsidRPr="00A75F02" w:rsidRDefault="00A75F02" w:rsidP="00A75F02">
      <w:pPr>
        <w:jc w:val="both"/>
        <w:rPr>
          <w:rFonts w:ascii="Times New Roman" w:hAnsi="Times New Roman" w:cs="Times New Roman"/>
          <w:sz w:val="26"/>
          <w:szCs w:val="26"/>
        </w:rPr>
      </w:pPr>
      <w:r w:rsidRPr="00A75F02">
        <w:rPr>
          <w:rFonts w:ascii="Times New Roman" w:hAnsi="Times New Roman" w:cs="Times New Roman"/>
          <w:sz w:val="26"/>
          <w:szCs w:val="26"/>
        </w:rPr>
        <w:tab/>
        <w:t>- Законодательства о муниципальной службе (от 02.03.2007 г. №25-ФЗ «О муниципальной службе в Российской Федерации»);</w:t>
      </w:r>
    </w:p>
    <w:p w:rsidR="00A75F02" w:rsidRPr="00A75F02" w:rsidRDefault="00A75F02" w:rsidP="00A75F02">
      <w:pPr>
        <w:jc w:val="both"/>
        <w:rPr>
          <w:rFonts w:ascii="Times New Roman" w:hAnsi="Times New Roman" w:cs="Times New Roman"/>
          <w:sz w:val="26"/>
          <w:szCs w:val="26"/>
        </w:rPr>
      </w:pPr>
      <w:r w:rsidRPr="00A75F02">
        <w:rPr>
          <w:rFonts w:ascii="Times New Roman" w:hAnsi="Times New Roman" w:cs="Times New Roman"/>
          <w:sz w:val="26"/>
          <w:szCs w:val="26"/>
        </w:rPr>
        <w:tab/>
        <w:t>- Законодательства по противодействию коррупции (от 25.12.2008г. № 273-ФЗ «О противодействии коррупции»);</w:t>
      </w:r>
    </w:p>
    <w:p w:rsidR="00A75F02" w:rsidRPr="00A75F02" w:rsidRDefault="00A75F02" w:rsidP="00A75F02">
      <w:pPr>
        <w:jc w:val="both"/>
        <w:rPr>
          <w:rFonts w:ascii="Times New Roman" w:hAnsi="Times New Roman" w:cs="Times New Roman"/>
          <w:sz w:val="26"/>
          <w:szCs w:val="26"/>
        </w:rPr>
      </w:pPr>
      <w:r w:rsidRPr="00A75F02">
        <w:rPr>
          <w:rFonts w:ascii="Times New Roman" w:hAnsi="Times New Roman" w:cs="Times New Roman"/>
          <w:sz w:val="26"/>
          <w:szCs w:val="26"/>
        </w:rPr>
        <w:tab/>
        <w:t>- делопроизводство;</w:t>
      </w:r>
    </w:p>
    <w:p w:rsidR="00A75F02" w:rsidRPr="00A75F02" w:rsidRDefault="00A75F02" w:rsidP="00A75F02">
      <w:pPr>
        <w:jc w:val="both"/>
        <w:rPr>
          <w:rFonts w:ascii="Times New Roman" w:hAnsi="Times New Roman" w:cs="Times New Roman"/>
          <w:sz w:val="26"/>
          <w:szCs w:val="26"/>
        </w:rPr>
      </w:pPr>
      <w:r w:rsidRPr="00A75F02">
        <w:rPr>
          <w:rFonts w:ascii="Times New Roman" w:hAnsi="Times New Roman" w:cs="Times New Roman"/>
          <w:sz w:val="26"/>
          <w:szCs w:val="26"/>
        </w:rPr>
        <w:t>Тест должен содержать не менее 50 вопросов.</w:t>
      </w:r>
    </w:p>
    <w:p w:rsidR="00A75F02" w:rsidRPr="00A75F02" w:rsidRDefault="00A75F02" w:rsidP="00A75F02">
      <w:pPr>
        <w:jc w:val="both"/>
        <w:rPr>
          <w:rFonts w:ascii="Times New Roman" w:hAnsi="Times New Roman" w:cs="Times New Roman"/>
          <w:sz w:val="26"/>
          <w:szCs w:val="26"/>
        </w:rPr>
      </w:pPr>
      <w:r w:rsidRPr="00A75F02">
        <w:rPr>
          <w:rFonts w:ascii="Times New Roman" w:hAnsi="Times New Roman" w:cs="Times New Roman"/>
          <w:sz w:val="26"/>
          <w:szCs w:val="26"/>
        </w:rPr>
        <w:tab/>
        <w:t>При равном количестве набранных ответов участникам выдаются дополнительные тесты с фиксированием времени на ответы.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sz w:val="26"/>
          <w:szCs w:val="26"/>
        </w:rPr>
        <w:t>Неявка кандидата, оповещенного в установленном порядке, на заседание конкурсной комиссии расценивается как его отказ от участия в конкурсе.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9" w:name="sub_1014"/>
      <w:r w:rsidRPr="00A75F02">
        <w:rPr>
          <w:rFonts w:ascii="Times New Roman" w:hAnsi="Times New Roman" w:cs="Times New Roman"/>
          <w:color w:val="000000"/>
          <w:sz w:val="26"/>
          <w:szCs w:val="26"/>
        </w:rPr>
        <w:t>20. Применение всех перечисленных методов, указанных в пункте 16 настоящего Положения, не является обязательным.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>Необходимость, а также очередность их применения при проведении конкурса определяются конкурсной комиссией.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30" w:name="sub_1015"/>
      <w:bookmarkEnd w:id="29"/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21. Решение об объявлении конкурса оформляется муниципальным правовым актом соответствующего органа местного самоуправления, </w:t>
      </w:r>
      <w:r w:rsidRPr="00A75F02">
        <w:rPr>
          <w:rFonts w:ascii="Times New Roman" w:eastAsia="Times New Roman" w:hAnsi="Times New Roman" w:cs="Times New Roman"/>
          <w:color w:val="000000"/>
          <w:sz w:val="26"/>
          <w:szCs w:val="26"/>
        </w:rPr>
        <w:t>отраслевого (функционального) или территориального органа администрации, наделенного правами юридического лица,</w:t>
      </w:r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 которым утверждается персональный состав конкурсной комиссии. 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31" w:name="sub_1016"/>
      <w:bookmarkEnd w:id="30"/>
      <w:r w:rsidRPr="00A75F02">
        <w:rPr>
          <w:rFonts w:ascii="Times New Roman" w:hAnsi="Times New Roman" w:cs="Times New Roman"/>
          <w:color w:val="000000"/>
          <w:sz w:val="26"/>
          <w:szCs w:val="26"/>
        </w:rPr>
        <w:t>22. Объявление о проведении конкурса (далее - объявление) подлежит официальному опубликованию в средствах массовой информации</w:t>
      </w:r>
      <w:r w:rsidRPr="00A75F02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и размещается на официальном сайте администрации Увельского муниципального округа в информационно-телекоммуникационной сети «Интернет» </w:t>
      </w:r>
      <w:r w:rsidRPr="00A75F02">
        <w:rPr>
          <w:rFonts w:ascii="Times New Roman" w:hAnsi="Times New Roman" w:cs="Times New Roman"/>
          <w:bCs/>
          <w:sz w:val="26"/>
          <w:szCs w:val="26"/>
        </w:rPr>
        <w:t>(</w:t>
      </w:r>
      <w:r w:rsidRPr="00A75F02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A75F0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A75F02">
        <w:rPr>
          <w:rFonts w:ascii="Times New Roman" w:hAnsi="Times New Roman" w:cs="Times New Roman"/>
          <w:sz w:val="26"/>
          <w:szCs w:val="26"/>
        </w:rPr>
        <w:t>admuvelka.ru</w:t>
      </w:r>
      <w:proofErr w:type="spellEnd"/>
      <w:r w:rsidRPr="00A75F02">
        <w:rPr>
          <w:rFonts w:ascii="Times New Roman" w:hAnsi="Times New Roman" w:cs="Times New Roman"/>
          <w:sz w:val="26"/>
          <w:szCs w:val="26"/>
        </w:rPr>
        <w:t>.</w:t>
      </w:r>
      <w:r w:rsidRPr="00A75F02">
        <w:rPr>
          <w:rFonts w:ascii="Times New Roman" w:hAnsi="Times New Roman" w:cs="Times New Roman"/>
          <w:bCs/>
          <w:sz w:val="26"/>
          <w:szCs w:val="26"/>
        </w:rPr>
        <w:t>)</w:t>
      </w:r>
      <w:r w:rsidRPr="00A75F02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не позднее, чем за 20 (двадцать) дней до даты проведения конкурса и </w:t>
      </w:r>
      <w:r w:rsidRPr="00A75F02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предусматривает:</w:t>
      </w:r>
    </w:p>
    <w:p w:rsidR="00A75F02" w:rsidRPr="00A75F02" w:rsidRDefault="00A75F02" w:rsidP="00A75F02">
      <w:pPr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1) </w:t>
      </w:r>
      <w:bookmarkStart w:id="32" w:name="sub_10161"/>
      <w:bookmarkEnd w:id="31"/>
      <w:r w:rsidRPr="00A75F02">
        <w:rPr>
          <w:rFonts w:ascii="Times New Roman" w:eastAsia="Calibri" w:hAnsi="Times New Roman" w:cs="Times New Roman"/>
          <w:color w:val="000000"/>
          <w:sz w:val="26"/>
          <w:szCs w:val="26"/>
        </w:rPr>
        <w:t>дата, время и место проведения конкурса;</w:t>
      </w:r>
    </w:p>
    <w:p w:rsidR="00A75F02" w:rsidRPr="00A75F02" w:rsidRDefault="00A75F02" w:rsidP="00A75F02">
      <w:pPr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2) </w:t>
      </w:r>
      <w:r w:rsidRPr="00A75F02">
        <w:rPr>
          <w:rFonts w:ascii="Times New Roman" w:eastAsia="Calibri" w:hAnsi="Times New Roman" w:cs="Times New Roman"/>
          <w:color w:val="000000"/>
          <w:sz w:val="26"/>
          <w:szCs w:val="26"/>
        </w:rPr>
        <w:t>срок приёма документов (дата начала и дата окончания), место и время приёма документов, подлежащих представлению в конкурсную комиссию для участия в конкурсе;</w:t>
      </w:r>
    </w:p>
    <w:p w:rsidR="00A75F02" w:rsidRPr="00A75F02" w:rsidRDefault="00A75F02" w:rsidP="00A75F02">
      <w:pPr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A75F02">
        <w:rPr>
          <w:rFonts w:ascii="Times New Roman" w:eastAsia="Calibri" w:hAnsi="Times New Roman" w:cs="Times New Roman"/>
          <w:color w:val="000000"/>
          <w:sz w:val="26"/>
          <w:szCs w:val="26"/>
        </w:rPr>
        <w:t>3) условия проведения конкурса, установленные настоящим Положением, в том числе требования, предъявляемые к вакантной должности на муниципальную службу, перечень документов, необходимых для участия в конкурсе, и требования к их оформлению, порядок проведения конкурсных испытаний;</w:t>
      </w:r>
    </w:p>
    <w:p w:rsidR="00A75F02" w:rsidRPr="00A75F02" w:rsidRDefault="00A75F02" w:rsidP="00A75F02">
      <w:pPr>
        <w:tabs>
          <w:tab w:val="left" w:pos="-567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33" w:name="sub_1019"/>
      <w:bookmarkEnd w:id="32"/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23. </w:t>
      </w:r>
      <w:bookmarkStart w:id="34" w:name="sub_10020"/>
      <w:bookmarkEnd w:id="33"/>
      <w:bookmarkEnd w:id="34"/>
      <w:r w:rsidRPr="00A75F02">
        <w:rPr>
          <w:rFonts w:ascii="Times New Roman" w:hAnsi="Times New Roman" w:cs="Times New Roman"/>
          <w:color w:val="000000"/>
          <w:sz w:val="26"/>
          <w:szCs w:val="26"/>
        </w:rPr>
        <w:t>Расходы претендентов на замещение должности муниципальной службы для участия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A75F02">
        <w:rPr>
          <w:rFonts w:ascii="Times New Roman" w:hAnsi="Times New Roman" w:cs="Times New Roman"/>
          <w:color w:val="000000"/>
          <w:sz w:val="26"/>
          <w:szCs w:val="26"/>
        </w:rPr>
        <w:t>дств св</w:t>
      </w:r>
      <w:proofErr w:type="gramEnd"/>
      <w:r w:rsidRPr="00A75F02">
        <w:rPr>
          <w:rFonts w:ascii="Times New Roman" w:hAnsi="Times New Roman" w:cs="Times New Roman"/>
          <w:color w:val="000000"/>
          <w:sz w:val="26"/>
          <w:szCs w:val="26"/>
        </w:rPr>
        <w:t>язи всех видов и другие расходы) осуществляются ими за счет собственных средств.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35" w:name="sub_1021"/>
      <w:bookmarkEnd w:id="35"/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24. </w:t>
      </w:r>
      <w:bookmarkStart w:id="36" w:name="sub_1023"/>
      <w:r w:rsidRPr="00A75F02">
        <w:rPr>
          <w:rFonts w:ascii="Times New Roman" w:hAnsi="Times New Roman" w:cs="Times New Roman"/>
          <w:color w:val="000000"/>
          <w:sz w:val="26"/>
          <w:szCs w:val="26"/>
        </w:rPr>
        <w:t>В случае</w:t>
      </w:r>
      <w:proofErr w:type="gramStart"/>
      <w:r w:rsidRPr="00A75F02">
        <w:rPr>
          <w:rFonts w:ascii="Times New Roman" w:hAnsi="Times New Roman" w:cs="Times New Roman"/>
          <w:color w:val="000000"/>
          <w:sz w:val="26"/>
          <w:szCs w:val="26"/>
        </w:rPr>
        <w:t>,</w:t>
      </w:r>
      <w:proofErr w:type="gramEnd"/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 если в результате проведения конкурса не были отобраны кандидаты на замещение должностей муниципальной службы, отвечающие установленным квалификационным требованиям к вакантной должности муниципальной службы, на замещение которой он был объявлен, руководитель соответствующего органа местного самоуправления, руководитель </w:t>
      </w:r>
      <w:r w:rsidRPr="00A75F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отраслевого (функционального) органа, территориального органа администрации наделенного правами юридического лица, </w:t>
      </w:r>
      <w:r w:rsidRPr="00A75F02">
        <w:rPr>
          <w:rFonts w:ascii="Times New Roman" w:hAnsi="Times New Roman" w:cs="Times New Roman"/>
          <w:color w:val="000000"/>
          <w:sz w:val="26"/>
          <w:szCs w:val="26"/>
        </w:rPr>
        <w:t>вправе принять решение о проведении повторного конкурса.</w:t>
      </w:r>
    </w:p>
    <w:p w:rsidR="00A75F02" w:rsidRPr="00A75F02" w:rsidRDefault="00A75F02" w:rsidP="00A75F02">
      <w:pPr>
        <w:pStyle w:val="consplusnormal0"/>
        <w:spacing w:before="0" w:beforeAutospacing="0" w:after="0" w:afterAutospacing="0"/>
        <w:ind w:firstLine="539"/>
        <w:jc w:val="both"/>
        <w:rPr>
          <w:i/>
          <w:sz w:val="26"/>
          <w:szCs w:val="26"/>
          <w:u w:val="single"/>
        </w:rPr>
      </w:pPr>
      <w:r w:rsidRPr="00A75F02">
        <w:rPr>
          <w:sz w:val="26"/>
          <w:szCs w:val="26"/>
        </w:rPr>
        <w:t>25. В случае</w:t>
      </w:r>
      <w:proofErr w:type="gramStart"/>
      <w:r w:rsidRPr="00A75F02">
        <w:rPr>
          <w:sz w:val="26"/>
          <w:szCs w:val="26"/>
        </w:rPr>
        <w:t>,</w:t>
      </w:r>
      <w:proofErr w:type="gramEnd"/>
      <w:r w:rsidRPr="00A75F02">
        <w:rPr>
          <w:sz w:val="26"/>
          <w:szCs w:val="26"/>
        </w:rPr>
        <w:t xml:space="preserve"> если в результате конкурса заявился только один кандидат, то конкурс может быть признан состоявшимся по решению конкурсной комиссии только в случае, если кандидат отвечает всем квалификационным требованиям к вакантной должности муниципальной службы, на замещение которой был объявлен конкурс и </w:t>
      </w:r>
      <w:r w:rsidRPr="00A75F02">
        <w:rPr>
          <w:color w:val="000000"/>
          <w:sz w:val="26"/>
          <w:szCs w:val="26"/>
        </w:rPr>
        <w:t>кандидат автоматически признается победителем Конкурса</w:t>
      </w:r>
      <w:r w:rsidRPr="00A75F02">
        <w:rPr>
          <w:i/>
          <w:color w:val="000000"/>
          <w:sz w:val="26"/>
          <w:szCs w:val="26"/>
          <w:u w:val="single"/>
        </w:rPr>
        <w:t>.</w:t>
      </w:r>
    </w:p>
    <w:p w:rsidR="00A75F02" w:rsidRPr="00A75F02" w:rsidRDefault="00A75F02" w:rsidP="00A75F02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37" w:name="sub_10600"/>
      <w:bookmarkEnd w:id="36"/>
      <w:r w:rsidRPr="00A75F02">
        <w:rPr>
          <w:rFonts w:ascii="Times New Roman" w:hAnsi="Times New Roman" w:cs="Times New Roman"/>
          <w:b/>
          <w:bCs/>
          <w:color w:val="000000"/>
          <w:sz w:val="26"/>
          <w:szCs w:val="26"/>
        </w:rPr>
        <w:t>5. Состав конкурсной комиссии и полномочия ее членов</w:t>
      </w:r>
    </w:p>
    <w:p w:rsidR="00A75F02" w:rsidRPr="00A75F02" w:rsidRDefault="00A75F02" w:rsidP="00A75F02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38" w:name="sub_1026"/>
      <w:bookmarkEnd w:id="37"/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26. </w:t>
      </w:r>
      <w:bookmarkStart w:id="39" w:name="sub_1028"/>
      <w:bookmarkEnd w:id="38"/>
      <w:r w:rsidRPr="00A75F02">
        <w:rPr>
          <w:rFonts w:ascii="Times New Roman" w:hAnsi="Times New Roman" w:cs="Times New Roman"/>
          <w:color w:val="000000"/>
          <w:sz w:val="26"/>
          <w:szCs w:val="26"/>
        </w:rPr>
        <w:t>Конкурсная комиссия состоит из председателя комиссии, заместителя председателя, секретаря и других членов конкурсной комиссии. Все члены конкурсной комиссии должны иметь достаточный уровень квалификации в сфере деятельности, предусмотренный должностью муниципальной службы, подлежащей замещению по конкурсу, и при принятии решения обладают равными правами.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0" w:name="sub_1029"/>
      <w:bookmarkEnd w:id="39"/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27. Конкурсную комиссию возглавляет председатель. </w:t>
      </w:r>
      <w:bookmarkStart w:id="41" w:name="sub_10292"/>
      <w:bookmarkEnd w:id="40"/>
      <w:bookmarkEnd w:id="41"/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>Председатель конкурсной комиссии организует работу комиссии, назначает время и место проведения заседания комиссии, ведет заседание комиссии.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2" w:name="sub_10030"/>
      <w:r w:rsidRPr="00A75F02">
        <w:rPr>
          <w:rFonts w:ascii="Times New Roman" w:hAnsi="Times New Roman" w:cs="Times New Roman"/>
          <w:color w:val="000000"/>
          <w:sz w:val="26"/>
          <w:szCs w:val="26"/>
        </w:rPr>
        <w:t>28. В случае отсутствия председателя комиссии,  его полномочия осуществляет заместитель председателя.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3" w:name="sub_1031"/>
      <w:bookmarkEnd w:id="42"/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29. Секретарь конкурсной комиссии оповещает членов комиссии и приглашенных лиц о месте, дате и времени проведения заседания, ведет и оформляет протокол заседания комиссии </w:t>
      </w:r>
    </w:p>
    <w:p w:rsidR="00A75F02" w:rsidRPr="00A75F02" w:rsidRDefault="00A75F02" w:rsidP="00A75F02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>(приложение № 4 к настоящему Положению).</w:t>
      </w:r>
    </w:p>
    <w:bookmarkEnd w:id="43"/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30. </w:t>
      </w:r>
      <w:bookmarkStart w:id="44" w:name="sub_1032"/>
      <w:r w:rsidRPr="00A75F02">
        <w:rPr>
          <w:rFonts w:ascii="Times New Roman" w:hAnsi="Times New Roman" w:cs="Times New Roman"/>
          <w:color w:val="000000"/>
          <w:sz w:val="26"/>
          <w:szCs w:val="26"/>
        </w:rPr>
        <w:t>В состав конкурсной комиссии в качестве ее членов включаются: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1) </w:t>
      </w:r>
      <w:bookmarkStart w:id="45" w:name="sub_10321"/>
      <w:bookmarkEnd w:id="44"/>
      <w:r w:rsidRPr="00A75F02">
        <w:rPr>
          <w:rFonts w:ascii="Times New Roman" w:hAnsi="Times New Roman" w:cs="Times New Roman"/>
          <w:color w:val="000000"/>
          <w:sz w:val="26"/>
          <w:szCs w:val="26"/>
        </w:rPr>
        <w:t>представитель юридической службы;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>2) представитель отдела кадров;</w:t>
      </w:r>
    </w:p>
    <w:p w:rsidR="00A75F02" w:rsidRPr="00A75F02" w:rsidRDefault="00A75F02" w:rsidP="00A75F02">
      <w:pPr>
        <w:tabs>
          <w:tab w:val="left" w:pos="851"/>
          <w:tab w:val="left" w:pos="1134"/>
          <w:tab w:val="left" w:pos="1701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>3)</w:t>
      </w:r>
      <w:bookmarkStart w:id="46" w:name="sub_10322"/>
      <w:bookmarkEnd w:id="45"/>
      <w:r w:rsidRPr="00A75F02">
        <w:rPr>
          <w:rFonts w:ascii="Times New Roman" w:hAnsi="Times New Roman" w:cs="Times New Roman"/>
          <w:color w:val="000000"/>
          <w:sz w:val="26"/>
          <w:szCs w:val="26"/>
        </w:rPr>
        <w:t>представители подразделений органов местного самоуправления, имеющих функциональную взаимосвязь с подразделением, в котором на конкурсной</w:t>
      </w:r>
      <w:r w:rsidRPr="00A75F02">
        <w:rPr>
          <w:rFonts w:ascii="Times New Roman" w:hAnsi="Times New Roman" w:cs="Times New Roman"/>
          <w:color w:val="000000"/>
          <w:sz w:val="26"/>
          <w:szCs w:val="26"/>
        </w:rPr>
        <w:tab/>
        <w:t>основе замещается должность муниципальной службы.</w:t>
      </w:r>
    </w:p>
    <w:bookmarkEnd w:id="46"/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sz w:val="26"/>
          <w:szCs w:val="26"/>
        </w:rPr>
        <w:t xml:space="preserve">По согласованию с председателем конкурсной комиссией могут быть привлечены независимые эксперты - специалисты по вопросам, связанным с муниципальной службой, которые не имеют права голоса при голосовании. </w:t>
      </w:r>
      <w:r w:rsidRPr="00A75F02">
        <w:rPr>
          <w:rFonts w:ascii="Times New Roman" w:hAnsi="Times New Roman" w:cs="Times New Roman"/>
          <w:color w:val="000000"/>
          <w:sz w:val="26"/>
          <w:szCs w:val="26"/>
        </w:rPr>
        <w:t>Оценка каче</w:t>
      </w:r>
      <w:proofErr w:type="gramStart"/>
      <w:r w:rsidRPr="00A75F02">
        <w:rPr>
          <w:rFonts w:ascii="Times New Roman" w:hAnsi="Times New Roman" w:cs="Times New Roman"/>
          <w:color w:val="000000"/>
          <w:sz w:val="26"/>
          <w:szCs w:val="26"/>
        </w:rPr>
        <w:t>ств пр</w:t>
      </w:r>
      <w:proofErr w:type="gramEnd"/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етендента независимых экспертов-специалистов учитывается при </w:t>
      </w:r>
      <w:r w:rsidRPr="00A75F02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принятии решения конкурсной комиссией.</w:t>
      </w:r>
    </w:p>
    <w:p w:rsidR="00A75F02" w:rsidRPr="00A75F02" w:rsidRDefault="00A75F02" w:rsidP="00A75F02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75F02" w:rsidRPr="00A75F02" w:rsidRDefault="00A75F02" w:rsidP="00A75F02">
      <w:pPr>
        <w:ind w:firstLine="72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47" w:name="sub_10700"/>
      <w:r w:rsidRPr="00A75F02">
        <w:rPr>
          <w:rFonts w:ascii="Times New Roman" w:hAnsi="Times New Roman" w:cs="Times New Roman"/>
          <w:b/>
          <w:bCs/>
          <w:color w:val="000000"/>
          <w:sz w:val="26"/>
          <w:szCs w:val="26"/>
        </w:rPr>
        <w:t>6. Порядок работы и принятия решения конкурсной комиссией</w:t>
      </w:r>
    </w:p>
    <w:bookmarkEnd w:id="47"/>
    <w:p w:rsidR="00A75F02" w:rsidRPr="00A75F02" w:rsidRDefault="00A75F02" w:rsidP="00A75F02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8" w:name="sub_1033"/>
      <w:r w:rsidRPr="00A75F02">
        <w:rPr>
          <w:rFonts w:ascii="Times New Roman" w:hAnsi="Times New Roman" w:cs="Times New Roman"/>
          <w:color w:val="000000"/>
          <w:sz w:val="26"/>
          <w:szCs w:val="26"/>
        </w:rPr>
        <w:t>31. При оценке профессионального уровня конкурсная комиссия исходит из соответствующих квалификационных требований к должности муниципальной службы, должностной инструкции по этой должности, а также иных требований, установленных муниципальными правовыми актами органов местного самоуправления.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9" w:name="sub_1034"/>
      <w:bookmarkEnd w:id="48"/>
      <w:r w:rsidRPr="00A75F02">
        <w:rPr>
          <w:rFonts w:ascii="Times New Roman" w:hAnsi="Times New Roman" w:cs="Times New Roman"/>
          <w:color w:val="000000"/>
          <w:sz w:val="26"/>
          <w:szCs w:val="26"/>
        </w:rPr>
        <w:t>32. Заседание конкурсной комиссии проводится при наличии не менее двух претендентов.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0" w:name="sub_1035"/>
      <w:bookmarkEnd w:id="49"/>
      <w:r w:rsidRPr="00A75F02">
        <w:rPr>
          <w:rFonts w:ascii="Times New Roman" w:hAnsi="Times New Roman" w:cs="Times New Roman"/>
          <w:color w:val="000000"/>
          <w:sz w:val="26"/>
          <w:szCs w:val="26"/>
        </w:rPr>
        <w:t>33. Заседание комиссии считается правомочным, если на нем присутствует не менее 2/3 (двух третей) от общего числа ее членов.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1" w:name="sub_1036"/>
      <w:bookmarkEnd w:id="50"/>
      <w:r w:rsidRPr="00A75F02">
        <w:rPr>
          <w:rFonts w:ascii="Times New Roman" w:hAnsi="Times New Roman" w:cs="Times New Roman"/>
          <w:color w:val="000000"/>
          <w:sz w:val="26"/>
          <w:szCs w:val="26"/>
        </w:rPr>
        <w:t>34. Заседание конкурсной комиссии оформляется протоколом, который подписывается председателем и всеми членами конкурсной комиссии, присутствовавшими на заседании</w:t>
      </w:r>
      <w:proofErr w:type="gramStart"/>
      <w:r w:rsidRPr="00A75F02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gramStart"/>
      <w:r w:rsidRPr="00A75F02"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gramEnd"/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риложение №4 к настоящему Положению). </w:t>
      </w:r>
    </w:p>
    <w:bookmarkEnd w:id="51"/>
    <w:p w:rsidR="00A75F02" w:rsidRPr="00A75F02" w:rsidRDefault="00A75F02" w:rsidP="00A75F02">
      <w:pPr>
        <w:pStyle w:val="consplusnormal0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A75F02">
        <w:rPr>
          <w:sz w:val="26"/>
          <w:szCs w:val="26"/>
        </w:rPr>
        <w:t>Члены комиссии, несогласные с решением, принятым комиссией, вправе в письменной форме высказать свое особое мнение, которое прилагается к решению конкурсной комиссии и доводится председателем комиссии до сведения представителя нанимателя (работодателя).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35. </w:t>
      </w:r>
      <w:bookmarkStart w:id="52" w:name="sub_1037"/>
      <w:r w:rsidRPr="00A75F02">
        <w:rPr>
          <w:rFonts w:ascii="Times New Roman" w:hAnsi="Times New Roman" w:cs="Times New Roman"/>
          <w:color w:val="000000"/>
          <w:sz w:val="26"/>
          <w:szCs w:val="26"/>
        </w:rPr>
        <w:t>По итогам конкурса конкурсная комиссия принимает одно из следующих решений: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1) </w:t>
      </w:r>
      <w:bookmarkEnd w:id="52"/>
      <w:r w:rsidRPr="00A75F02">
        <w:rPr>
          <w:rFonts w:ascii="Times New Roman" w:hAnsi="Times New Roman" w:cs="Times New Roman"/>
          <w:color w:val="000000"/>
          <w:sz w:val="26"/>
          <w:szCs w:val="26"/>
        </w:rPr>
        <w:t>о признании одного из претендентов победителем конкурса;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2) </w:t>
      </w:r>
      <w:r w:rsidRPr="00A75F02">
        <w:rPr>
          <w:rFonts w:ascii="Times New Roman" w:hAnsi="Times New Roman" w:cs="Times New Roman"/>
          <w:sz w:val="26"/>
          <w:szCs w:val="26"/>
        </w:rPr>
        <w:t xml:space="preserve">о признании конкурса </w:t>
      </w:r>
      <w:proofErr w:type="gramStart"/>
      <w:r w:rsidRPr="00A75F02">
        <w:rPr>
          <w:rFonts w:ascii="Times New Roman" w:hAnsi="Times New Roman" w:cs="Times New Roman"/>
          <w:sz w:val="26"/>
          <w:szCs w:val="26"/>
        </w:rPr>
        <w:t>несостоявшимся</w:t>
      </w:r>
      <w:proofErr w:type="gramEnd"/>
      <w:r w:rsidRPr="00A75F02">
        <w:rPr>
          <w:rFonts w:ascii="Times New Roman" w:hAnsi="Times New Roman" w:cs="Times New Roman"/>
          <w:sz w:val="26"/>
          <w:szCs w:val="26"/>
        </w:rPr>
        <w:t xml:space="preserve"> в одном из следующих случаев:</w:t>
      </w:r>
    </w:p>
    <w:p w:rsidR="00A75F02" w:rsidRPr="00A75F02" w:rsidRDefault="00A75F02" w:rsidP="00A75F02">
      <w:pPr>
        <w:pStyle w:val="consplusnormal0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A75F02">
        <w:rPr>
          <w:color w:val="000000"/>
          <w:sz w:val="26"/>
          <w:szCs w:val="26"/>
        </w:rPr>
        <w:t>- отсутствия заявлений претендентов на участие в конкурсе;</w:t>
      </w:r>
    </w:p>
    <w:p w:rsidR="00A75F02" w:rsidRPr="00A75F02" w:rsidRDefault="00A75F02" w:rsidP="00A75F02">
      <w:pPr>
        <w:tabs>
          <w:tab w:val="left" w:pos="-284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sz w:val="26"/>
          <w:szCs w:val="26"/>
        </w:rPr>
        <w:t xml:space="preserve">- </w:t>
      </w:r>
      <w:r w:rsidRPr="00A75F02">
        <w:rPr>
          <w:rFonts w:ascii="Times New Roman" w:hAnsi="Times New Roman" w:cs="Times New Roman"/>
          <w:color w:val="000000"/>
          <w:sz w:val="26"/>
          <w:szCs w:val="26"/>
        </w:rPr>
        <w:t>подачи заявления от одного претендента;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F02">
        <w:rPr>
          <w:rFonts w:ascii="Times New Roman" w:hAnsi="Times New Roman" w:cs="Times New Roman"/>
          <w:sz w:val="26"/>
          <w:szCs w:val="26"/>
        </w:rPr>
        <w:t xml:space="preserve">-признания всех кандидатов не </w:t>
      </w:r>
      <w:proofErr w:type="gramStart"/>
      <w:r w:rsidRPr="00A75F02">
        <w:rPr>
          <w:rFonts w:ascii="Times New Roman" w:hAnsi="Times New Roman" w:cs="Times New Roman"/>
          <w:sz w:val="26"/>
          <w:szCs w:val="26"/>
        </w:rPr>
        <w:t>соответствующими</w:t>
      </w:r>
      <w:proofErr w:type="gramEnd"/>
      <w:r w:rsidRPr="00A75F02">
        <w:rPr>
          <w:rFonts w:ascii="Times New Roman" w:hAnsi="Times New Roman" w:cs="Times New Roman"/>
          <w:sz w:val="26"/>
          <w:szCs w:val="26"/>
        </w:rPr>
        <w:t xml:space="preserve"> </w:t>
      </w:r>
      <w:r w:rsidRPr="00A75F02">
        <w:rPr>
          <w:rFonts w:ascii="Times New Roman" w:hAnsi="Times New Roman" w:cs="Times New Roman"/>
          <w:color w:val="000000"/>
          <w:sz w:val="26"/>
          <w:szCs w:val="26"/>
        </w:rPr>
        <w:t>квалификационным требованиям к должностям муниципальной службы</w:t>
      </w:r>
      <w:r w:rsidRPr="00A75F02">
        <w:rPr>
          <w:rFonts w:ascii="Times New Roman" w:hAnsi="Times New Roman" w:cs="Times New Roman"/>
          <w:sz w:val="26"/>
          <w:szCs w:val="26"/>
        </w:rPr>
        <w:t>;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>- отзыва всех заявлений претендентов во время проведения конкурса.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3" w:name="sub_1038"/>
      <w:r w:rsidRPr="00A75F02">
        <w:rPr>
          <w:rFonts w:ascii="Times New Roman" w:hAnsi="Times New Roman" w:cs="Times New Roman"/>
          <w:color w:val="000000"/>
          <w:sz w:val="26"/>
          <w:szCs w:val="26"/>
        </w:rPr>
        <w:t>36. Решения конкурсной комиссии по результатам проведения конкурса принимаются открытым голосованием простым большинством голосов ее членов, присутствовавших на заседании. При равенстве голосов членов комиссии голос председателя конкурсной комиссии является решающим.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4" w:name="sub_1039"/>
      <w:bookmarkEnd w:id="53"/>
      <w:r w:rsidRPr="00A75F02">
        <w:rPr>
          <w:rFonts w:ascii="Times New Roman" w:hAnsi="Times New Roman" w:cs="Times New Roman"/>
          <w:color w:val="000000"/>
          <w:sz w:val="26"/>
          <w:szCs w:val="26"/>
        </w:rPr>
        <w:t>37. Решение конкурсной комиссии принимается в отсутствие претендента и является основанием для назначения его на должность муниципальной службы либо отказа в таком назначении.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38. Решение конкурсной комиссии о признании одного из участников победителем является основанием для назначения его на соответствующую должность муниципальной службы. 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Назначение осуществляется руководителем соответствующего органа местного самоуправления или руководителем </w:t>
      </w:r>
      <w:r w:rsidRPr="00A75F02">
        <w:rPr>
          <w:rFonts w:ascii="Times New Roman" w:eastAsia="Times New Roman" w:hAnsi="Times New Roman" w:cs="Times New Roman"/>
          <w:color w:val="000000"/>
          <w:sz w:val="26"/>
          <w:szCs w:val="26"/>
        </w:rPr>
        <w:t>отраслевого (функционального) органа или территориального органа администрации</w:t>
      </w:r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, в чью компетенцию входит назначение на соответствующую должность муниципальной службы. 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>39. В случае отказа победителя конкурса от назначения на соответствующую должность муниципальной службы конкурсная комиссия может принять одно из следующих решений: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>1) признать победителем конкурса претендента, занявшего второе место;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2) рекомендовать руководителю соответствующего органа местного самоуправления, руководителю </w:t>
      </w:r>
      <w:r w:rsidRPr="00A75F02">
        <w:rPr>
          <w:rFonts w:ascii="Times New Roman" w:eastAsia="Times New Roman" w:hAnsi="Times New Roman" w:cs="Times New Roman"/>
          <w:color w:val="000000"/>
          <w:sz w:val="26"/>
          <w:szCs w:val="26"/>
        </w:rPr>
        <w:t>отраслевого (функционального) органа, территориального органа администрации,</w:t>
      </w:r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 принять решение о проведении повторного конкурса;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</w:rPr>
        <w:t>3) рекомендовать заключить трудовой договор без проведения конкурса.</w:t>
      </w:r>
      <w:bookmarkStart w:id="55" w:name="sub_1041"/>
      <w:bookmarkEnd w:id="54"/>
      <w:bookmarkEnd w:id="55"/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sz w:val="26"/>
          <w:szCs w:val="26"/>
        </w:rPr>
        <w:lastRenderedPageBreak/>
        <w:t xml:space="preserve">40. Каждому претенденту сообщается о результатах конкурса в письменной форме в течение 10 (десяти) дней со дня его завершения (приложение </w:t>
      </w:r>
      <w:r w:rsidRPr="00A75F02">
        <w:rPr>
          <w:rFonts w:ascii="Times New Roman" w:hAnsi="Times New Roman" w:cs="Times New Roman"/>
          <w:color w:val="000000"/>
          <w:sz w:val="26"/>
          <w:szCs w:val="26"/>
        </w:rPr>
        <w:t>№5, 6 к настоящему Положению).</w:t>
      </w:r>
    </w:p>
    <w:p w:rsidR="00A75F02" w:rsidRPr="00A75F02" w:rsidRDefault="00A75F02" w:rsidP="00A75F02">
      <w:pPr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A75F02" w:rsidRPr="00A75F02" w:rsidRDefault="00A75F02" w:rsidP="00A75F02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75F02" w:rsidRPr="00A75F02" w:rsidRDefault="00A75F02" w:rsidP="00A75F02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7. </w:t>
      </w:r>
      <w:bookmarkStart w:id="56" w:name="sub_10800"/>
      <w:r w:rsidRPr="00A75F0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Заключительные положения</w:t>
      </w:r>
    </w:p>
    <w:p w:rsidR="00A75F02" w:rsidRPr="00A75F02" w:rsidRDefault="00A75F02" w:rsidP="00A75F02">
      <w:pPr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7" w:name="sub_134"/>
      <w:bookmarkEnd w:id="56"/>
      <w:bookmarkEnd w:id="57"/>
      <w:r w:rsidRPr="00A75F02">
        <w:rPr>
          <w:rFonts w:ascii="Times New Roman" w:hAnsi="Times New Roman" w:cs="Times New Roman"/>
          <w:color w:val="000000"/>
          <w:sz w:val="26"/>
          <w:szCs w:val="26"/>
        </w:rPr>
        <w:t>41</w:t>
      </w:r>
      <w:bookmarkStart w:id="58" w:name="sub_135"/>
      <w:r w:rsidRPr="00A75F02">
        <w:rPr>
          <w:rFonts w:ascii="Times New Roman" w:hAnsi="Times New Roman" w:cs="Times New Roman"/>
          <w:color w:val="000000"/>
          <w:sz w:val="26"/>
          <w:szCs w:val="26"/>
        </w:rPr>
        <w:t xml:space="preserve">. Документы, представленные для участия в конкурсе, возвращаются представившему их претенденту по его письменному заявлению на имя руководителя соответствующего органа местного самоуправления либо руководителя </w:t>
      </w:r>
      <w:r w:rsidRPr="00A75F02">
        <w:rPr>
          <w:rFonts w:ascii="Times New Roman" w:eastAsia="Times New Roman" w:hAnsi="Times New Roman" w:cs="Times New Roman"/>
          <w:color w:val="000000"/>
          <w:sz w:val="26"/>
          <w:szCs w:val="26"/>
        </w:rPr>
        <w:t>отраслевого (функционального) органа или территориального органа  администрации</w:t>
      </w:r>
      <w:r w:rsidRPr="00A75F02">
        <w:rPr>
          <w:rFonts w:ascii="Times New Roman" w:hAnsi="Times New Roman" w:cs="Times New Roman"/>
          <w:color w:val="000000"/>
          <w:sz w:val="26"/>
          <w:szCs w:val="26"/>
        </w:rPr>
        <w:t>, в течение одного года со дня проведения конкурса. По истечении указанного срока документы подлежат уничтожению.</w:t>
      </w:r>
    </w:p>
    <w:p w:rsidR="00A75F02" w:rsidRPr="00A75F02" w:rsidRDefault="00A75F02" w:rsidP="00A75F02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5F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42. Изменения и дополнения в настоящее Положение вносится по решению Собрания депутатов  Увельского  муниципального округа Челябинской области.</w:t>
      </w:r>
    </w:p>
    <w:bookmarkEnd w:id="58"/>
    <w:p w:rsidR="00FA545A" w:rsidRPr="00A75F02" w:rsidRDefault="00FA545A" w:rsidP="00506F1A">
      <w:pPr>
        <w:spacing w:line="36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76CA9" w:rsidRPr="00A75F02" w:rsidRDefault="00A76CA9" w:rsidP="00506F1A">
      <w:pPr>
        <w:spacing w:line="36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44707" w:rsidRPr="00A75F02" w:rsidRDefault="00144707" w:rsidP="00506F1A">
      <w:pPr>
        <w:spacing w:line="36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44707" w:rsidRPr="00A75F02" w:rsidRDefault="00144707" w:rsidP="00506F1A">
      <w:pPr>
        <w:spacing w:line="36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44707" w:rsidRPr="00A75F02" w:rsidRDefault="00144707" w:rsidP="00506F1A">
      <w:pPr>
        <w:spacing w:line="36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44707" w:rsidRPr="00A75F02" w:rsidRDefault="00144707" w:rsidP="00506F1A">
      <w:pPr>
        <w:spacing w:line="36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44707" w:rsidRPr="00A75F02" w:rsidRDefault="00144707" w:rsidP="00506F1A">
      <w:pPr>
        <w:spacing w:line="36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44707" w:rsidRDefault="00144707" w:rsidP="00506F1A">
      <w:pPr>
        <w:spacing w:line="36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144707" w:rsidRDefault="00144707" w:rsidP="00506F1A">
      <w:pPr>
        <w:spacing w:line="36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144707" w:rsidRDefault="00144707" w:rsidP="00506F1A">
      <w:pPr>
        <w:spacing w:line="36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144707" w:rsidRDefault="00144707" w:rsidP="00506F1A">
      <w:pPr>
        <w:spacing w:line="36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144707" w:rsidRDefault="00144707" w:rsidP="00506F1A">
      <w:pPr>
        <w:spacing w:line="36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144707" w:rsidRDefault="00144707" w:rsidP="00506F1A">
      <w:pPr>
        <w:spacing w:line="36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144707" w:rsidRDefault="00144707" w:rsidP="00506F1A">
      <w:pPr>
        <w:spacing w:line="36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144707" w:rsidRDefault="00144707" w:rsidP="00506F1A">
      <w:pPr>
        <w:spacing w:line="36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144707" w:rsidRDefault="00144707" w:rsidP="00506F1A">
      <w:pPr>
        <w:spacing w:line="36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144707" w:rsidRDefault="00144707" w:rsidP="00506F1A">
      <w:pPr>
        <w:spacing w:line="36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144707" w:rsidRDefault="00144707" w:rsidP="00506F1A">
      <w:pPr>
        <w:spacing w:line="36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144707" w:rsidRDefault="00144707" w:rsidP="00506F1A">
      <w:pPr>
        <w:spacing w:line="36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A75F02" w:rsidRDefault="00A75F02" w:rsidP="00506F1A">
      <w:pPr>
        <w:spacing w:line="36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A75F02" w:rsidRDefault="00A75F02" w:rsidP="00506F1A">
      <w:pPr>
        <w:spacing w:line="36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A75F02" w:rsidRDefault="00A75F02" w:rsidP="00506F1A">
      <w:pPr>
        <w:spacing w:line="36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A75F02" w:rsidRDefault="00A75F02" w:rsidP="00506F1A">
      <w:pPr>
        <w:spacing w:line="36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144707" w:rsidRDefault="00144707" w:rsidP="00506F1A">
      <w:pPr>
        <w:spacing w:line="36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144707" w:rsidRDefault="00144707" w:rsidP="00506F1A">
      <w:pPr>
        <w:spacing w:line="360" w:lineRule="auto"/>
        <w:ind w:firstLine="720"/>
        <w:jc w:val="right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FA545A" w:rsidRPr="00D31444" w:rsidRDefault="00FA545A" w:rsidP="00144707">
      <w:pPr>
        <w:spacing w:line="276" w:lineRule="auto"/>
        <w:jc w:val="right"/>
        <w:rPr>
          <w:rFonts w:ascii="Times New Roman" w:hAnsi="Times New Roman"/>
          <w:bCs/>
          <w:color w:val="000000"/>
          <w:sz w:val="22"/>
          <w:szCs w:val="22"/>
        </w:rPr>
      </w:pPr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Приложение </w:t>
      </w:r>
      <w:r w:rsidR="00D31444">
        <w:rPr>
          <w:rFonts w:ascii="Times New Roman" w:hAnsi="Times New Roman"/>
          <w:bCs/>
          <w:color w:val="000000"/>
          <w:sz w:val="22"/>
          <w:szCs w:val="22"/>
        </w:rPr>
        <w:t xml:space="preserve">№ 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>1</w:t>
      </w:r>
    </w:p>
    <w:p w:rsidR="00144707" w:rsidRDefault="00FA545A" w:rsidP="00144707">
      <w:pPr>
        <w:spacing w:line="276" w:lineRule="auto"/>
        <w:jc w:val="right"/>
        <w:rPr>
          <w:rFonts w:ascii="Times New Roman" w:hAnsi="Times New Roman"/>
          <w:bCs/>
          <w:color w:val="000000"/>
          <w:sz w:val="22"/>
          <w:szCs w:val="22"/>
        </w:rPr>
      </w:pPr>
      <w:r w:rsidRPr="00D31444">
        <w:rPr>
          <w:rFonts w:ascii="Times New Roman" w:hAnsi="Times New Roman"/>
          <w:bCs/>
          <w:color w:val="000000"/>
          <w:sz w:val="22"/>
          <w:szCs w:val="22"/>
        </w:rPr>
        <w:t>к Положению о порядке проведения конкурса на замещение</w:t>
      </w:r>
      <w:r w:rsidR="00D31444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</w:p>
    <w:p w:rsidR="00144707" w:rsidRDefault="00FA545A" w:rsidP="00144707">
      <w:pPr>
        <w:spacing w:line="276" w:lineRule="auto"/>
        <w:jc w:val="right"/>
        <w:rPr>
          <w:rFonts w:ascii="Times New Roman" w:hAnsi="Times New Roman"/>
          <w:bCs/>
          <w:color w:val="000000"/>
          <w:sz w:val="22"/>
          <w:szCs w:val="22"/>
        </w:rPr>
      </w:pPr>
      <w:r w:rsidRPr="00D31444">
        <w:rPr>
          <w:rFonts w:ascii="Times New Roman" w:hAnsi="Times New Roman"/>
          <w:bCs/>
          <w:color w:val="000000"/>
          <w:sz w:val="22"/>
          <w:szCs w:val="22"/>
        </w:rPr>
        <w:lastRenderedPageBreak/>
        <w:t>вакантной должности муниципальной службы</w:t>
      </w:r>
      <w:r w:rsidR="00D31444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в органах местного </w:t>
      </w:r>
    </w:p>
    <w:p w:rsidR="00FA545A" w:rsidRPr="00D31444" w:rsidRDefault="00FA545A" w:rsidP="00144707">
      <w:pPr>
        <w:spacing w:line="276" w:lineRule="auto"/>
        <w:jc w:val="right"/>
        <w:rPr>
          <w:rFonts w:ascii="Times New Roman" w:hAnsi="Times New Roman"/>
          <w:bCs/>
          <w:color w:val="000000"/>
          <w:sz w:val="22"/>
          <w:szCs w:val="22"/>
        </w:rPr>
      </w:pPr>
      <w:r w:rsidRPr="00D31444">
        <w:rPr>
          <w:rFonts w:ascii="Times New Roman" w:hAnsi="Times New Roman"/>
          <w:bCs/>
          <w:color w:val="000000"/>
          <w:sz w:val="22"/>
          <w:szCs w:val="22"/>
        </w:rPr>
        <w:t>самоуправления</w:t>
      </w:r>
      <w:r w:rsidR="00D31444" w:rsidRPr="00D31444">
        <w:rPr>
          <w:rFonts w:ascii="Times New Roman" w:hAnsi="Times New Roman"/>
          <w:bCs/>
          <w:color w:val="000000"/>
          <w:sz w:val="22"/>
          <w:szCs w:val="22"/>
        </w:rPr>
        <w:t xml:space="preserve">  </w:t>
      </w:r>
      <w:bookmarkStart w:id="59" w:name="sub_12"/>
      <w:bookmarkEnd w:id="59"/>
      <w:r w:rsidR="00360C06">
        <w:rPr>
          <w:rFonts w:ascii="Times New Roman" w:hAnsi="Times New Roman"/>
          <w:bCs/>
          <w:color w:val="000000"/>
          <w:sz w:val="22"/>
          <w:szCs w:val="22"/>
        </w:rPr>
        <w:t>Увельского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 муниципального </w:t>
      </w:r>
      <w:r w:rsidR="00510854" w:rsidRPr="00D31444">
        <w:rPr>
          <w:rFonts w:ascii="Times New Roman" w:hAnsi="Times New Roman"/>
          <w:bCs/>
          <w:color w:val="000000"/>
          <w:sz w:val="22"/>
          <w:szCs w:val="22"/>
        </w:rPr>
        <w:t>округа</w:t>
      </w: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Pr="007634B2" w:rsidRDefault="00FA545A" w:rsidP="00144707">
      <w:pPr>
        <w:spacing w:line="276" w:lineRule="auto"/>
        <w:jc w:val="right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>Руководителю</w:t>
      </w:r>
      <w:r w:rsidR="00D31444" w:rsidRPr="007634B2">
        <w:rPr>
          <w:rFonts w:ascii="Times New Roman" w:eastAsia="Courier New" w:hAnsi="Times New Roman" w:cs="Courier New"/>
          <w:color w:val="000000"/>
          <w:sz w:val="24"/>
        </w:rPr>
        <w:t xml:space="preserve"> </w:t>
      </w:r>
      <w:r w:rsidR="00D31444" w:rsidRPr="007634B2">
        <w:rPr>
          <w:rFonts w:ascii="Times New Roman" w:hAnsi="Times New Roman"/>
          <w:color w:val="000000"/>
          <w:sz w:val="24"/>
        </w:rPr>
        <w:t xml:space="preserve">органа местного самоуправления </w:t>
      </w:r>
      <w:r w:rsidR="006D6476" w:rsidRPr="007634B2">
        <w:rPr>
          <w:rFonts w:ascii="Times New Roman" w:hAnsi="Times New Roman"/>
          <w:color w:val="000000"/>
          <w:sz w:val="24"/>
        </w:rPr>
        <w:t>или</w:t>
      </w:r>
      <w:r w:rsidR="00D31444" w:rsidRPr="007634B2">
        <w:rPr>
          <w:rFonts w:ascii="Times New Roman" w:hAnsi="Times New Roman"/>
          <w:color w:val="000000"/>
          <w:sz w:val="24"/>
        </w:rPr>
        <w:t xml:space="preserve"> руководителю </w:t>
      </w:r>
      <w:r w:rsidR="00D31444" w:rsidRPr="007634B2">
        <w:rPr>
          <w:rFonts w:ascii="Times New Roman" w:eastAsia="Times New Roman" w:hAnsi="Times New Roman" w:cs="Times New Roman"/>
          <w:color w:val="000000"/>
          <w:sz w:val="24"/>
        </w:rPr>
        <w:t>отраслевого (функционального) органа</w:t>
      </w:r>
      <w:r w:rsidR="00D32C82">
        <w:rPr>
          <w:rFonts w:ascii="Times New Roman" w:eastAsia="Times New Roman" w:hAnsi="Times New Roman" w:cs="Times New Roman"/>
          <w:color w:val="000000"/>
          <w:sz w:val="24"/>
        </w:rPr>
        <w:t xml:space="preserve">, территориального органа </w:t>
      </w:r>
      <w:r w:rsidR="00736C85" w:rsidRPr="007634B2">
        <w:rPr>
          <w:rFonts w:ascii="Times New Roman" w:eastAsia="Times New Roman" w:hAnsi="Times New Roman" w:cs="Times New Roman"/>
          <w:color w:val="000000"/>
          <w:sz w:val="24"/>
        </w:rPr>
        <w:t>администрации</w:t>
      </w:r>
      <w:r w:rsidR="00D31444" w:rsidRPr="007634B2">
        <w:rPr>
          <w:rFonts w:ascii="Times New Roman" w:eastAsia="Courier New" w:hAnsi="Times New Roman" w:cs="Courier New"/>
          <w:color w:val="000000"/>
          <w:sz w:val="24"/>
        </w:rPr>
        <w:t xml:space="preserve"> </w:t>
      </w:r>
      <w:r w:rsidR="00510854" w:rsidRPr="007634B2">
        <w:rPr>
          <w:rFonts w:ascii="Times New Roman" w:eastAsia="Courier New" w:hAnsi="Times New Roman" w:cs="Courier New"/>
          <w:color w:val="000000"/>
          <w:sz w:val="24"/>
        </w:rPr>
        <w:t>________</w:t>
      </w:r>
      <w:r w:rsidR="00D31444" w:rsidRPr="007634B2">
        <w:rPr>
          <w:rFonts w:ascii="Times New Roman" w:eastAsia="Courier New" w:hAnsi="Times New Roman" w:cs="Courier New"/>
          <w:color w:val="000000"/>
          <w:sz w:val="24"/>
        </w:rPr>
        <w:t>_________________________</w:t>
      </w:r>
      <w:r w:rsidR="00510854" w:rsidRPr="007634B2">
        <w:rPr>
          <w:rFonts w:ascii="Times New Roman" w:eastAsia="Courier New" w:hAnsi="Times New Roman" w:cs="Courier New"/>
          <w:color w:val="000000"/>
          <w:sz w:val="24"/>
        </w:rPr>
        <w:t>____</w:t>
      </w:r>
    </w:p>
    <w:p w:rsidR="00FA545A" w:rsidRPr="007634B2" w:rsidRDefault="00FA545A" w:rsidP="00144707">
      <w:pPr>
        <w:spacing w:line="276" w:lineRule="auto"/>
        <w:jc w:val="right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>от_______</w:t>
      </w:r>
      <w:r w:rsidR="00D31444" w:rsidRPr="007634B2">
        <w:rPr>
          <w:rFonts w:ascii="Times New Roman" w:eastAsia="Courier New" w:hAnsi="Times New Roman" w:cs="Courier New"/>
          <w:color w:val="000000"/>
          <w:sz w:val="24"/>
        </w:rPr>
        <w:t>____</w:t>
      </w:r>
      <w:r w:rsidRPr="007634B2">
        <w:rPr>
          <w:rFonts w:ascii="Times New Roman" w:eastAsia="Courier New" w:hAnsi="Times New Roman" w:cs="Courier New"/>
          <w:color w:val="000000"/>
          <w:sz w:val="24"/>
        </w:rPr>
        <w:t>________________________</w:t>
      </w:r>
    </w:p>
    <w:p w:rsidR="00FA545A" w:rsidRPr="007634B2" w:rsidRDefault="00FA545A" w:rsidP="00144707">
      <w:pPr>
        <w:spacing w:line="276" w:lineRule="auto"/>
        <w:jc w:val="right"/>
        <w:rPr>
          <w:rFonts w:ascii="Times New Roman" w:eastAsia="Courier New" w:hAnsi="Times New Roman" w:cs="Courier New"/>
          <w:color w:val="000000"/>
          <w:szCs w:val="20"/>
        </w:rPr>
      </w:pPr>
      <w:r w:rsidRPr="007634B2">
        <w:rPr>
          <w:rFonts w:ascii="Times New Roman" w:eastAsia="Courier New" w:hAnsi="Times New Roman" w:cs="Courier New"/>
          <w:color w:val="000000"/>
          <w:szCs w:val="20"/>
        </w:rPr>
        <w:t>(фамилия, имя, отчество)</w:t>
      </w:r>
    </w:p>
    <w:p w:rsidR="00FA545A" w:rsidRPr="007634B2" w:rsidRDefault="00D31444" w:rsidP="00144707">
      <w:pPr>
        <w:spacing w:line="276" w:lineRule="auto"/>
        <w:jc w:val="right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>____</w:t>
      </w:r>
      <w:r w:rsidR="00FA545A" w:rsidRPr="007634B2">
        <w:rPr>
          <w:rFonts w:ascii="Times New Roman" w:eastAsia="Courier New" w:hAnsi="Times New Roman" w:cs="Courier New"/>
          <w:color w:val="000000"/>
          <w:sz w:val="24"/>
        </w:rPr>
        <w:t>_________________________________</w:t>
      </w:r>
    </w:p>
    <w:p w:rsidR="00FA545A" w:rsidRPr="007634B2" w:rsidRDefault="00FA545A" w:rsidP="00144707">
      <w:pPr>
        <w:spacing w:line="276" w:lineRule="auto"/>
        <w:jc w:val="right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>Дата рождения</w:t>
      </w:r>
      <w:r w:rsidR="00D31444" w:rsidRPr="007634B2">
        <w:rPr>
          <w:rFonts w:ascii="Times New Roman" w:eastAsia="Courier New" w:hAnsi="Times New Roman" w:cs="Courier New"/>
          <w:color w:val="000000"/>
          <w:sz w:val="24"/>
        </w:rPr>
        <w:t xml:space="preserve"> </w:t>
      </w:r>
      <w:r w:rsidRPr="007634B2">
        <w:rPr>
          <w:rFonts w:ascii="Times New Roman" w:eastAsia="Courier New" w:hAnsi="Times New Roman" w:cs="Courier New"/>
          <w:color w:val="000000"/>
          <w:sz w:val="24"/>
        </w:rPr>
        <w:t>________</w:t>
      </w:r>
      <w:r w:rsidR="00D31444" w:rsidRPr="007634B2">
        <w:rPr>
          <w:rFonts w:ascii="Times New Roman" w:eastAsia="Courier New" w:hAnsi="Times New Roman" w:cs="Courier New"/>
          <w:color w:val="000000"/>
          <w:sz w:val="24"/>
        </w:rPr>
        <w:t>____</w:t>
      </w:r>
      <w:r w:rsidRPr="007634B2">
        <w:rPr>
          <w:rFonts w:ascii="Times New Roman" w:eastAsia="Courier New" w:hAnsi="Times New Roman" w:cs="Courier New"/>
          <w:color w:val="000000"/>
          <w:sz w:val="24"/>
        </w:rPr>
        <w:t>____________</w:t>
      </w:r>
    </w:p>
    <w:p w:rsidR="00FA545A" w:rsidRPr="007634B2" w:rsidRDefault="00FA545A" w:rsidP="00144707">
      <w:pPr>
        <w:spacing w:line="276" w:lineRule="auto"/>
        <w:jc w:val="right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>Образование</w:t>
      </w:r>
      <w:r w:rsidR="00D31444" w:rsidRPr="007634B2">
        <w:rPr>
          <w:rFonts w:ascii="Times New Roman" w:eastAsia="Courier New" w:hAnsi="Times New Roman" w:cs="Courier New"/>
          <w:color w:val="000000"/>
          <w:sz w:val="24"/>
        </w:rPr>
        <w:t xml:space="preserve"> </w:t>
      </w:r>
      <w:r w:rsidRPr="007634B2">
        <w:rPr>
          <w:rFonts w:ascii="Times New Roman" w:eastAsia="Courier New" w:hAnsi="Times New Roman" w:cs="Courier New"/>
          <w:color w:val="000000"/>
          <w:sz w:val="24"/>
        </w:rPr>
        <w:t>____________</w:t>
      </w:r>
      <w:r w:rsidR="00D31444" w:rsidRPr="007634B2">
        <w:rPr>
          <w:rFonts w:ascii="Times New Roman" w:eastAsia="Courier New" w:hAnsi="Times New Roman" w:cs="Courier New"/>
          <w:color w:val="000000"/>
          <w:sz w:val="24"/>
        </w:rPr>
        <w:t>____</w:t>
      </w:r>
      <w:r w:rsidRPr="007634B2">
        <w:rPr>
          <w:rFonts w:ascii="Times New Roman" w:eastAsia="Courier New" w:hAnsi="Times New Roman" w:cs="Courier New"/>
          <w:color w:val="000000"/>
          <w:sz w:val="24"/>
        </w:rPr>
        <w:t>__________</w:t>
      </w:r>
    </w:p>
    <w:p w:rsidR="00FA545A" w:rsidRPr="007634B2" w:rsidRDefault="00FA545A" w:rsidP="00144707">
      <w:pPr>
        <w:spacing w:line="276" w:lineRule="auto"/>
        <w:jc w:val="right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>_____</w:t>
      </w:r>
      <w:r w:rsidR="00D31444" w:rsidRPr="007634B2">
        <w:rPr>
          <w:rFonts w:ascii="Times New Roman" w:eastAsia="Courier New" w:hAnsi="Times New Roman" w:cs="Courier New"/>
          <w:color w:val="000000"/>
          <w:sz w:val="24"/>
        </w:rPr>
        <w:t>____</w:t>
      </w:r>
      <w:r w:rsidRPr="007634B2">
        <w:rPr>
          <w:rFonts w:ascii="Times New Roman" w:eastAsia="Courier New" w:hAnsi="Times New Roman" w:cs="Courier New"/>
          <w:color w:val="000000"/>
          <w:sz w:val="24"/>
        </w:rPr>
        <w:t>____________________________</w:t>
      </w:r>
    </w:p>
    <w:p w:rsidR="00FA545A" w:rsidRPr="007634B2" w:rsidRDefault="00FA545A" w:rsidP="00144707">
      <w:pPr>
        <w:spacing w:line="276" w:lineRule="auto"/>
        <w:jc w:val="right"/>
        <w:rPr>
          <w:rFonts w:ascii="Times New Roman" w:eastAsia="Courier New" w:hAnsi="Times New Roman" w:cs="Courier New"/>
          <w:color w:val="000000"/>
          <w:szCs w:val="20"/>
        </w:rPr>
      </w:pPr>
      <w:r w:rsidRPr="007634B2">
        <w:rPr>
          <w:rFonts w:ascii="Times New Roman" w:eastAsia="Courier New" w:hAnsi="Times New Roman" w:cs="Courier New"/>
          <w:color w:val="000000"/>
          <w:szCs w:val="20"/>
        </w:rPr>
        <w:t>(указать специальность)</w:t>
      </w:r>
    </w:p>
    <w:p w:rsidR="00FA545A" w:rsidRPr="007634B2" w:rsidRDefault="00FA545A" w:rsidP="00144707">
      <w:pPr>
        <w:spacing w:line="276" w:lineRule="auto"/>
        <w:jc w:val="right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>Почтовый адрес_________</w:t>
      </w:r>
      <w:r w:rsidR="00D31444" w:rsidRPr="007634B2">
        <w:rPr>
          <w:rFonts w:ascii="Times New Roman" w:eastAsia="Courier New" w:hAnsi="Times New Roman" w:cs="Courier New"/>
          <w:color w:val="000000"/>
          <w:sz w:val="24"/>
        </w:rPr>
        <w:t>____</w:t>
      </w:r>
      <w:r w:rsidRPr="007634B2">
        <w:rPr>
          <w:rFonts w:ascii="Times New Roman" w:eastAsia="Courier New" w:hAnsi="Times New Roman" w:cs="Courier New"/>
          <w:color w:val="000000"/>
          <w:sz w:val="24"/>
        </w:rPr>
        <w:t>__________</w:t>
      </w:r>
    </w:p>
    <w:p w:rsidR="00FA545A" w:rsidRPr="007634B2" w:rsidRDefault="00FA545A" w:rsidP="00144707">
      <w:pPr>
        <w:spacing w:line="276" w:lineRule="auto"/>
        <w:jc w:val="right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>_____________________________</w:t>
      </w:r>
      <w:r w:rsidR="00D31444" w:rsidRPr="007634B2">
        <w:rPr>
          <w:rFonts w:ascii="Times New Roman" w:eastAsia="Courier New" w:hAnsi="Times New Roman" w:cs="Courier New"/>
          <w:color w:val="000000"/>
          <w:sz w:val="24"/>
        </w:rPr>
        <w:t>____</w:t>
      </w:r>
      <w:r w:rsidRPr="007634B2">
        <w:rPr>
          <w:rFonts w:ascii="Times New Roman" w:eastAsia="Courier New" w:hAnsi="Times New Roman" w:cs="Courier New"/>
          <w:color w:val="000000"/>
          <w:sz w:val="24"/>
        </w:rPr>
        <w:t>____</w:t>
      </w:r>
    </w:p>
    <w:p w:rsidR="00FA545A" w:rsidRPr="007634B2" w:rsidRDefault="00FA545A" w:rsidP="00144707">
      <w:pPr>
        <w:spacing w:line="276" w:lineRule="auto"/>
        <w:jc w:val="right"/>
        <w:rPr>
          <w:rFonts w:ascii="Times New Roman" w:eastAsia="Courier New" w:hAnsi="Times New Roman" w:cs="Courier New"/>
          <w:color w:val="000000"/>
          <w:sz w:val="24"/>
        </w:rPr>
      </w:pPr>
    </w:p>
    <w:p w:rsidR="00FA545A" w:rsidRPr="007634B2" w:rsidRDefault="00FA545A" w:rsidP="00144707">
      <w:pPr>
        <w:spacing w:line="276" w:lineRule="auto"/>
        <w:jc w:val="right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>Телефон _____________________</w:t>
      </w:r>
      <w:r w:rsidR="00D31444" w:rsidRPr="007634B2">
        <w:rPr>
          <w:rFonts w:ascii="Times New Roman" w:eastAsia="Courier New" w:hAnsi="Times New Roman" w:cs="Courier New"/>
          <w:color w:val="000000"/>
          <w:sz w:val="24"/>
        </w:rPr>
        <w:t>____</w:t>
      </w:r>
      <w:r w:rsidRPr="007634B2">
        <w:rPr>
          <w:rFonts w:ascii="Times New Roman" w:eastAsia="Courier New" w:hAnsi="Times New Roman" w:cs="Courier New"/>
          <w:color w:val="000000"/>
          <w:sz w:val="24"/>
        </w:rPr>
        <w:t>____</w:t>
      </w:r>
    </w:p>
    <w:p w:rsidR="00FA545A" w:rsidRPr="007634B2" w:rsidRDefault="00FA545A" w:rsidP="00506F1A">
      <w:pPr>
        <w:jc w:val="both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 xml:space="preserve">                                                    </w:t>
      </w:r>
    </w:p>
    <w:p w:rsidR="00FA545A" w:rsidRPr="007634B2" w:rsidRDefault="00FA545A" w:rsidP="00506F1A">
      <w:pPr>
        <w:jc w:val="both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 xml:space="preserve">                                         </w:t>
      </w:r>
    </w:p>
    <w:p w:rsidR="00FA545A" w:rsidRPr="007634B2" w:rsidRDefault="00FA545A" w:rsidP="00506F1A">
      <w:pPr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7634B2">
        <w:rPr>
          <w:rFonts w:ascii="Times New Roman" w:hAnsi="Times New Roman"/>
          <w:color w:val="000000"/>
          <w:sz w:val="24"/>
        </w:rPr>
        <w:t xml:space="preserve"> </w:t>
      </w:r>
      <w:r w:rsidRPr="007634B2">
        <w:rPr>
          <w:rFonts w:ascii="Times New Roman" w:hAnsi="Times New Roman"/>
          <w:b/>
          <w:bCs/>
          <w:color w:val="000000"/>
          <w:sz w:val="24"/>
        </w:rPr>
        <w:t>ЗАЯВЛЕНИЕ</w:t>
      </w:r>
    </w:p>
    <w:p w:rsidR="00953E63" w:rsidRPr="007634B2" w:rsidRDefault="00953E63" w:rsidP="00506F1A">
      <w:pPr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FA545A" w:rsidRPr="007634B2" w:rsidRDefault="00FA545A" w:rsidP="00506F1A">
      <w:pPr>
        <w:ind w:firstLine="720"/>
        <w:jc w:val="both"/>
        <w:rPr>
          <w:rFonts w:ascii="Times New Roman" w:hAnsi="Times New Roman"/>
          <w:color w:val="000000"/>
          <w:sz w:val="24"/>
        </w:rPr>
      </w:pPr>
      <w:r w:rsidRPr="007634B2">
        <w:rPr>
          <w:rFonts w:ascii="Times New Roman" w:hAnsi="Times New Roman"/>
          <w:color w:val="000000"/>
          <w:sz w:val="24"/>
        </w:rPr>
        <w:t xml:space="preserve"> </w:t>
      </w:r>
    </w:p>
    <w:p w:rsidR="00FA545A" w:rsidRPr="007634B2" w:rsidRDefault="00FA545A" w:rsidP="00506F1A">
      <w:pPr>
        <w:spacing w:line="360" w:lineRule="auto"/>
        <w:jc w:val="both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 xml:space="preserve">      Прошу допустить меня к участию в  конкурсе  на  замещение  вакантной должности муниципальной службы ____________</w:t>
      </w:r>
      <w:r w:rsidR="00D31444" w:rsidRPr="007634B2">
        <w:rPr>
          <w:rFonts w:ascii="Times New Roman" w:eastAsia="Courier New" w:hAnsi="Times New Roman" w:cs="Courier New"/>
          <w:color w:val="000000"/>
          <w:sz w:val="24"/>
        </w:rPr>
        <w:t>_________________</w:t>
      </w:r>
      <w:r w:rsidRPr="007634B2">
        <w:rPr>
          <w:rFonts w:ascii="Times New Roman" w:eastAsia="Courier New" w:hAnsi="Times New Roman" w:cs="Courier New"/>
          <w:color w:val="000000"/>
          <w:sz w:val="24"/>
        </w:rPr>
        <w:t>___________________________</w:t>
      </w:r>
    </w:p>
    <w:p w:rsidR="00FA545A" w:rsidRPr="007634B2" w:rsidRDefault="00FA545A" w:rsidP="00506F1A">
      <w:pPr>
        <w:spacing w:line="360" w:lineRule="auto"/>
        <w:ind w:firstLine="720"/>
        <w:jc w:val="center"/>
        <w:rPr>
          <w:rFonts w:ascii="Times New Roman" w:eastAsia="Courier New" w:hAnsi="Times New Roman" w:cs="Courier New"/>
          <w:color w:val="000000"/>
          <w:szCs w:val="20"/>
        </w:rPr>
      </w:pPr>
      <w:r w:rsidRPr="007634B2">
        <w:rPr>
          <w:rFonts w:ascii="Times New Roman" w:eastAsia="Courier New" w:hAnsi="Times New Roman" w:cs="Courier New"/>
          <w:color w:val="000000"/>
          <w:szCs w:val="20"/>
        </w:rPr>
        <w:t>(наименование должности</w:t>
      </w:r>
      <w:r w:rsidR="00D31444" w:rsidRPr="007634B2">
        <w:rPr>
          <w:rFonts w:ascii="Times New Roman" w:eastAsia="Courier New" w:hAnsi="Times New Roman" w:cs="Courier New"/>
          <w:color w:val="000000"/>
          <w:szCs w:val="20"/>
        </w:rPr>
        <w:t xml:space="preserve"> </w:t>
      </w:r>
      <w:r w:rsidR="006D6476" w:rsidRPr="007634B2">
        <w:rPr>
          <w:rFonts w:ascii="Times New Roman" w:eastAsia="Courier New" w:hAnsi="Times New Roman" w:cs="Courier New"/>
          <w:color w:val="000000"/>
          <w:szCs w:val="20"/>
        </w:rPr>
        <w:t>органа местного самоуправления или</w:t>
      </w:r>
      <w:r w:rsidR="00D31444" w:rsidRPr="007634B2">
        <w:rPr>
          <w:rFonts w:ascii="Times New Roman" w:eastAsia="Courier New" w:hAnsi="Times New Roman" w:cs="Courier New"/>
          <w:color w:val="000000"/>
          <w:szCs w:val="20"/>
        </w:rPr>
        <w:t xml:space="preserve"> отраслевого (функционального)</w:t>
      </w:r>
      <w:r w:rsidR="00C34908">
        <w:rPr>
          <w:rFonts w:ascii="Times New Roman" w:eastAsia="Courier New" w:hAnsi="Times New Roman" w:cs="Courier New"/>
          <w:color w:val="000000"/>
          <w:szCs w:val="20"/>
        </w:rPr>
        <w:t xml:space="preserve">, территориального </w:t>
      </w:r>
      <w:r w:rsidR="00D31444" w:rsidRPr="007634B2">
        <w:rPr>
          <w:rFonts w:ascii="Times New Roman" w:eastAsia="Courier New" w:hAnsi="Times New Roman" w:cs="Courier New"/>
          <w:color w:val="000000"/>
          <w:szCs w:val="20"/>
        </w:rPr>
        <w:t>органа администрации)</w:t>
      </w:r>
    </w:p>
    <w:p w:rsidR="00D31444" w:rsidRPr="007634B2" w:rsidRDefault="00D31444" w:rsidP="00506F1A">
      <w:pPr>
        <w:spacing w:line="360" w:lineRule="auto"/>
        <w:jc w:val="center"/>
        <w:rPr>
          <w:rFonts w:ascii="Times New Roman" w:eastAsia="Courier New" w:hAnsi="Times New Roman" w:cs="Courier New"/>
          <w:color w:val="000000"/>
          <w:szCs w:val="20"/>
        </w:rPr>
      </w:pPr>
      <w:r w:rsidRPr="007634B2">
        <w:rPr>
          <w:rFonts w:ascii="Times New Roman" w:eastAsia="Courier New" w:hAnsi="Times New Roman" w:cs="Courier New"/>
          <w:color w:val="000000"/>
          <w:szCs w:val="20"/>
        </w:rPr>
        <w:t>_____________________________________________________________________________________________</w:t>
      </w:r>
    </w:p>
    <w:p w:rsidR="00FA545A" w:rsidRPr="007634B2" w:rsidRDefault="00FA545A" w:rsidP="00506F1A">
      <w:pPr>
        <w:spacing w:line="360" w:lineRule="auto"/>
        <w:jc w:val="both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 xml:space="preserve">      С условиями конкурса </w:t>
      </w:r>
      <w:proofErr w:type="gramStart"/>
      <w:r w:rsidRPr="007634B2">
        <w:rPr>
          <w:rFonts w:ascii="Times New Roman" w:eastAsia="Courier New" w:hAnsi="Times New Roman" w:cs="Courier New"/>
          <w:color w:val="000000"/>
          <w:sz w:val="24"/>
        </w:rPr>
        <w:t>ознакомлен</w:t>
      </w:r>
      <w:proofErr w:type="gramEnd"/>
      <w:r w:rsidRPr="007634B2">
        <w:rPr>
          <w:rFonts w:ascii="Times New Roman" w:eastAsia="Courier New" w:hAnsi="Times New Roman" w:cs="Courier New"/>
          <w:color w:val="000000"/>
          <w:sz w:val="24"/>
        </w:rPr>
        <w:t>.</w:t>
      </w:r>
    </w:p>
    <w:p w:rsidR="00FA545A" w:rsidRPr="007634B2" w:rsidRDefault="00FA545A" w:rsidP="00506F1A">
      <w:pPr>
        <w:spacing w:line="360" w:lineRule="auto"/>
        <w:jc w:val="both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 xml:space="preserve">     </w:t>
      </w:r>
      <w:r w:rsidR="007634B2" w:rsidRPr="007634B2">
        <w:rPr>
          <w:rFonts w:ascii="Times New Roman" w:eastAsia="Courier New" w:hAnsi="Times New Roman" w:cs="Courier New"/>
          <w:color w:val="000000"/>
          <w:sz w:val="24"/>
        </w:rPr>
        <w:t xml:space="preserve">С проведением процедуры оформления допуска к сведениям, составляющим государственную тайну согласен (пункт вносится при необходимости допуска к сведениям, составляющим государственную тайну). </w:t>
      </w:r>
    </w:p>
    <w:p w:rsidR="00FA545A" w:rsidRPr="007634B2" w:rsidRDefault="00FA545A" w:rsidP="00506F1A">
      <w:pPr>
        <w:spacing w:line="360" w:lineRule="auto"/>
        <w:jc w:val="both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 xml:space="preserve">      К   заявлению   прилагаю</w:t>
      </w:r>
      <w:r w:rsidR="00D31444" w:rsidRPr="007634B2">
        <w:rPr>
          <w:rFonts w:ascii="Times New Roman" w:eastAsia="Courier New" w:hAnsi="Times New Roman" w:cs="Courier New"/>
          <w:color w:val="000000"/>
          <w:sz w:val="24"/>
        </w:rPr>
        <w:t xml:space="preserve"> следующие документы</w:t>
      </w:r>
      <w:r w:rsidRPr="007634B2">
        <w:rPr>
          <w:rFonts w:ascii="Times New Roman" w:eastAsia="Courier New" w:hAnsi="Times New Roman" w:cs="Courier New"/>
          <w:color w:val="000000"/>
          <w:sz w:val="24"/>
        </w:rPr>
        <w:t>:   (перечислить    документы, необходимые для участия в конкурсе).</w:t>
      </w:r>
    </w:p>
    <w:p w:rsidR="00FA545A" w:rsidRPr="007634B2" w:rsidRDefault="00FA545A" w:rsidP="00506F1A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</w:rPr>
      </w:pPr>
      <w:r w:rsidRPr="007634B2">
        <w:rPr>
          <w:rFonts w:ascii="Times New Roman" w:hAnsi="Times New Roman"/>
          <w:color w:val="000000"/>
          <w:sz w:val="24"/>
        </w:rPr>
        <w:t xml:space="preserve"> </w:t>
      </w:r>
    </w:p>
    <w:p w:rsidR="00FA545A" w:rsidRPr="007634B2" w:rsidRDefault="00FA545A" w:rsidP="00506F1A">
      <w:pPr>
        <w:spacing w:line="360" w:lineRule="auto"/>
        <w:jc w:val="both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 xml:space="preserve"> "___"____________20__ г.</w:t>
      </w: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506F1A">
      <w:pPr>
        <w:jc w:val="right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____________    _______________________</w:t>
      </w: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</w:t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  <w:t xml:space="preserve">  </w:t>
      </w:r>
      <w:r>
        <w:rPr>
          <w:rFonts w:ascii="Times New Roman" w:eastAsia="Courier New" w:hAnsi="Times New Roman" w:cs="Courier New"/>
          <w:szCs w:val="20"/>
        </w:rPr>
        <w:t>(подпись)       (расшифровка подписи)</w:t>
      </w: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 w:val="24"/>
        </w:rPr>
      </w:pP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506F1A">
      <w:pPr>
        <w:ind w:firstLine="720"/>
        <w:jc w:val="right"/>
        <w:rPr>
          <w:rFonts w:ascii="Times New Roman" w:hAnsi="Times New Roman"/>
          <w:sz w:val="24"/>
        </w:rPr>
      </w:pPr>
    </w:p>
    <w:p w:rsidR="0034071E" w:rsidRDefault="0034071E" w:rsidP="00506F1A">
      <w:pPr>
        <w:spacing w:line="276" w:lineRule="auto"/>
        <w:jc w:val="center"/>
        <w:rPr>
          <w:rFonts w:ascii="Times New Roman" w:hAnsi="Times New Roman"/>
          <w:bCs/>
          <w:color w:val="000000"/>
          <w:sz w:val="22"/>
          <w:szCs w:val="22"/>
        </w:rPr>
      </w:pPr>
    </w:p>
    <w:p w:rsidR="00144707" w:rsidRDefault="00144707" w:rsidP="00506F1A">
      <w:pPr>
        <w:spacing w:line="276" w:lineRule="auto"/>
        <w:jc w:val="center"/>
        <w:rPr>
          <w:rFonts w:ascii="Times New Roman" w:hAnsi="Times New Roman"/>
          <w:bCs/>
          <w:color w:val="000000"/>
          <w:sz w:val="22"/>
          <w:szCs w:val="22"/>
        </w:rPr>
      </w:pPr>
    </w:p>
    <w:p w:rsidR="00144707" w:rsidRDefault="00144707" w:rsidP="00506F1A">
      <w:pPr>
        <w:spacing w:line="276" w:lineRule="auto"/>
        <w:jc w:val="center"/>
        <w:rPr>
          <w:rFonts w:ascii="Times New Roman" w:hAnsi="Times New Roman"/>
          <w:bCs/>
          <w:color w:val="000000"/>
          <w:sz w:val="22"/>
          <w:szCs w:val="22"/>
        </w:rPr>
      </w:pPr>
    </w:p>
    <w:p w:rsidR="00144707" w:rsidRDefault="00144707" w:rsidP="00506F1A">
      <w:pPr>
        <w:spacing w:line="276" w:lineRule="auto"/>
        <w:jc w:val="center"/>
        <w:rPr>
          <w:rFonts w:ascii="Times New Roman" w:hAnsi="Times New Roman"/>
          <w:bCs/>
          <w:color w:val="000000"/>
          <w:sz w:val="22"/>
          <w:szCs w:val="22"/>
        </w:rPr>
      </w:pPr>
    </w:p>
    <w:p w:rsidR="0034071E" w:rsidRDefault="0034071E" w:rsidP="00506F1A">
      <w:pPr>
        <w:spacing w:line="276" w:lineRule="auto"/>
        <w:jc w:val="center"/>
        <w:rPr>
          <w:rFonts w:ascii="Times New Roman" w:hAnsi="Times New Roman"/>
          <w:bCs/>
          <w:color w:val="000000"/>
          <w:sz w:val="22"/>
          <w:szCs w:val="22"/>
        </w:rPr>
      </w:pPr>
    </w:p>
    <w:p w:rsidR="00D31444" w:rsidRPr="00D31444" w:rsidRDefault="00D31444" w:rsidP="00144707">
      <w:pPr>
        <w:spacing w:line="276" w:lineRule="auto"/>
        <w:jc w:val="right"/>
        <w:rPr>
          <w:rFonts w:ascii="Times New Roman" w:hAnsi="Times New Roman"/>
          <w:bCs/>
          <w:color w:val="000000"/>
          <w:sz w:val="22"/>
          <w:szCs w:val="22"/>
        </w:rPr>
      </w:pPr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Приложение </w:t>
      </w:r>
      <w:r>
        <w:rPr>
          <w:rFonts w:ascii="Times New Roman" w:hAnsi="Times New Roman"/>
          <w:bCs/>
          <w:color w:val="000000"/>
          <w:sz w:val="22"/>
          <w:szCs w:val="22"/>
        </w:rPr>
        <w:t>№ 2</w:t>
      </w:r>
    </w:p>
    <w:p w:rsidR="00144707" w:rsidRDefault="00D31444" w:rsidP="00144707">
      <w:pPr>
        <w:spacing w:line="276" w:lineRule="auto"/>
        <w:jc w:val="right"/>
        <w:rPr>
          <w:rFonts w:ascii="Times New Roman" w:hAnsi="Times New Roman"/>
          <w:bCs/>
          <w:color w:val="000000"/>
          <w:sz w:val="22"/>
          <w:szCs w:val="22"/>
        </w:rPr>
      </w:pPr>
      <w:r w:rsidRPr="00D31444">
        <w:rPr>
          <w:rFonts w:ascii="Times New Roman" w:hAnsi="Times New Roman"/>
          <w:bCs/>
          <w:color w:val="000000"/>
          <w:sz w:val="22"/>
          <w:szCs w:val="22"/>
        </w:rPr>
        <w:t>к Положению о порядке проведения конкурса на замещение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</w:p>
    <w:p w:rsidR="00144707" w:rsidRDefault="00D31444" w:rsidP="00144707">
      <w:pPr>
        <w:spacing w:line="276" w:lineRule="auto"/>
        <w:jc w:val="right"/>
        <w:rPr>
          <w:rFonts w:ascii="Times New Roman" w:hAnsi="Times New Roman"/>
          <w:bCs/>
          <w:color w:val="000000"/>
          <w:sz w:val="22"/>
          <w:szCs w:val="22"/>
        </w:rPr>
      </w:pPr>
      <w:r w:rsidRPr="00D31444">
        <w:rPr>
          <w:rFonts w:ascii="Times New Roman" w:hAnsi="Times New Roman"/>
          <w:bCs/>
          <w:color w:val="000000"/>
          <w:sz w:val="22"/>
          <w:szCs w:val="22"/>
        </w:rPr>
        <w:lastRenderedPageBreak/>
        <w:t>вакантной должности муниципальной службы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в органах местного </w:t>
      </w:r>
    </w:p>
    <w:p w:rsidR="00D31444" w:rsidRPr="00D31444" w:rsidRDefault="00D31444" w:rsidP="00144707">
      <w:pPr>
        <w:spacing w:line="276" w:lineRule="auto"/>
        <w:jc w:val="right"/>
        <w:rPr>
          <w:rFonts w:ascii="Times New Roman" w:hAnsi="Times New Roman"/>
          <w:bCs/>
          <w:color w:val="000000"/>
          <w:sz w:val="22"/>
          <w:szCs w:val="22"/>
        </w:rPr>
      </w:pPr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самоуправления  </w:t>
      </w:r>
      <w:r w:rsidR="00360C06">
        <w:rPr>
          <w:rFonts w:ascii="Times New Roman" w:hAnsi="Times New Roman"/>
          <w:bCs/>
          <w:color w:val="000000"/>
          <w:sz w:val="22"/>
          <w:szCs w:val="22"/>
        </w:rPr>
        <w:t xml:space="preserve">Увельского 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 муниципального округа</w:t>
      </w:r>
    </w:p>
    <w:p w:rsidR="00FA545A" w:rsidRDefault="00FA545A" w:rsidP="00144707">
      <w:pPr>
        <w:ind w:firstLine="72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264B0E" w:rsidRDefault="00FA545A" w:rsidP="00506F1A">
      <w:pPr>
        <w:jc w:val="both"/>
        <w:rPr>
          <w:rFonts w:ascii="Times New Roman" w:eastAsia="Courier New" w:hAnsi="Times New Roman" w:cs="Courier New"/>
          <w:sz w:val="22"/>
          <w:szCs w:val="22"/>
        </w:rPr>
      </w:pPr>
      <w:r>
        <w:rPr>
          <w:rFonts w:ascii="Times New Roman" w:eastAsia="Courier New" w:hAnsi="Times New Roman" w:cs="Courier New"/>
          <w:sz w:val="22"/>
          <w:szCs w:val="22"/>
        </w:rPr>
        <w:t xml:space="preserve">                                     </w:t>
      </w:r>
      <w:r>
        <w:rPr>
          <w:rFonts w:ascii="Times New Roman" w:eastAsia="Courier New" w:hAnsi="Times New Roman" w:cs="Courier New"/>
          <w:sz w:val="22"/>
          <w:szCs w:val="22"/>
        </w:rPr>
        <w:tab/>
      </w:r>
      <w:r>
        <w:rPr>
          <w:rFonts w:ascii="Times New Roman" w:eastAsia="Courier New" w:hAnsi="Times New Roman" w:cs="Courier New"/>
          <w:sz w:val="22"/>
          <w:szCs w:val="22"/>
        </w:rPr>
        <w:tab/>
      </w:r>
      <w:r>
        <w:rPr>
          <w:rFonts w:ascii="Times New Roman" w:eastAsia="Courier New" w:hAnsi="Times New Roman" w:cs="Courier New"/>
          <w:sz w:val="22"/>
          <w:szCs w:val="22"/>
        </w:rPr>
        <w:tab/>
      </w:r>
      <w:r>
        <w:rPr>
          <w:rFonts w:ascii="Times New Roman" w:eastAsia="Courier New" w:hAnsi="Times New Roman" w:cs="Courier New"/>
          <w:sz w:val="22"/>
          <w:szCs w:val="22"/>
        </w:rPr>
        <w:tab/>
      </w:r>
    </w:p>
    <w:p w:rsidR="00264B0E" w:rsidRPr="00D32C82" w:rsidRDefault="00264B0E" w:rsidP="00506F1A">
      <w:pPr>
        <w:autoSpaceDN w:val="0"/>
        <w:adjustRightInd w:val="0"/>
        <w:spacing w:line="276" w:lineRule="auto"/>
        <w:jc w:val="center"/>
        <w:rPr>
          <w:rFonts w:ascii="Times New Roman" w:eastAsia="SimSun" w:hAnsi="Times New Roman" w:cs="Times New Roman"/>
          <w:bCs/>
          <w:sz w:val="24"/>
        </w:rPr>
      </w:pPr>
      <w:bookmarkStart w:id="60" w:name="_GoBack"/>
      <w:r w:rsidRPr="00D32C82">
        <w:rPr>
          <w:rFonts w:ascii="Times New Roman" w:eastAsia="SimSun" w:hAnsi="Times New Roman" w:cs="Times New Roman"/>
          <w:bCs/>
          <w:sz w:val="24"/>
        </w:rPr>
        <w:t>Согласие на обработку персональных данных</w:t>
      </w:r>
    </w:p>
    <w:p w:rsidR="00264B0E" w:rsidRPr="00264B0E" w:rsidRDefault="007634B2" w:rsidP="00506F1A">
      <w:pPr>
        <w:autoSpaceDN w:val="0"/>
        <w:adjustRightInd w:val="0"/>
        <w:spacing w:line="276" w:lineRule="auto"/>
        <w:jc w:val="center"/>
        <w:rPr>
          <w:rFonts w:ascii="Times New Roman" w:eastAsia="SimSu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претендента</w:t>
      </w:r>
      <w:r w:rsidR="00264B0E" w:rsidRPr="00264B0E">
        <w:rPr>
          <w:rFonts w:ascii="Times New Roman" w:hAnsi="Times New Roman" w:cs="Times New Roman"/>
          <w:bCs/>
          <w:sz w:val="24"/>
        </w:rPr>
        <w:t xml:space="preserve"> на замещение вакантной должности муниципальной службы в органах местного самоуправления </w:t>
      </w:r>
      <w:r w:rsidR="00C16733">
        <w:rPr>
          <w:rFonts w:ascii="Times New Roman" w:hAnsi="Times New Roman" w:cs="Times New Roman"/>
          <w:bCs/>
          <w:sz w:val="24"/>
        </w:rPr>
        <w:t>Увельского</w:t>
      </w:r>
      <w:r w:rsidR="00264B0E" w:rsidRPr="00264B0E">
        <w:rPr>
          <w:rFonts w:ascii="Times New Roman" w:hAnsi="Times New Roman" w:cs="Times New Roman"/>
          <w:bCs/>
          <w:sz w:val="24"/>
        </w:rPr>
        <w:t xml:space="preserve"> муниципального округа</w:t>
      </w:r>
      <w:r w:rsidR="00D32C82">
        <w:rPr>
          <w:rFonts w:ascii="Times New Roman" w:hAnsi="Times New Roman" w:cs="Times New Roman"/>
          <w:bCs/>
          <w:sz w:val="24"/>
        </w:rPr>
        <w:t xml:space="preserve">, </w:t>
      </w:r>
      <w:r w:rsidR="00264B0E" w:rsidRPr="00264B0E">
        <w:rPr>
          <w:rFonts w:ascii="Times New Roman" w:hAnsi="Times New Roman" w:cs="Times New Roman"/>
          <w:bCs/>
          <w:sz w:val="24"/>
        </w:rPr>
        <w:t xml:space="preserve"> в конкурсную комиссию на замещение вакантной должности муниципальной службы в органах местного самоуправления </w:t>
      </w:r>
      <w:r w:rsidR="00C16733">
        <w:rPr>
          <w:rFonts w:ascii="Times New Roman" w:hAnsi="Times New Roman" w:cs="Times New Roman"/>
          <w:bCs/>
          <w:sz w:val="24"/>
        </w:rPr>
        <w:t>Увельского</w:t>
      </w:r>
      <w:r w:rsidR="00264B0E" w:rsidRPr="00264B0E">
        <w:rPr>
          <w:rFonts w:ascii="Times New Roman" w:hAnsi="Times New Roman" w:cs="Times New Roman"/>
          <w:bCs/>
          <w:sz w:val="24"/>
        </w:rPr>
        <w:t xml:space="preserve"> муниципального округа Челябинской области и ины</w:t>
      </w:r>
      <w:r>
        <w:rPr>
          <w:rFonts w:ascii="Times New Roman" w:hAnsi="Times New Roman" w:cs="Times New Roman"/>
          <w:bCs/>
          <w:sz w:val="24"/>
        </w:rPr>
        <w:t>х субъектов персональных данных</w:t>
      </w:r>
    </w:p>
    <w:bookmarkEnd w:id="60"/>
    <w:p w:rsidR="00264B0E" w:rsidRPr="00264B0E" w:rsidRDefault="00264B0E" w:rsidP="00506F1A">
      <w:pPr>
        <w:autoSpaceDN w:val="0"/>
        <w:adjustRightInd w:val="0"/>
        <w:spacing w:line="276" w:lineRule="auto"/>
        <w:jc w:val="both"/>
        <w:rPr>
          <w:rFonts w:ascii="Times New Roman" w:eastAsia="SimSun" w:hAnsi="Times New Roman" w:cs="Times New Roman"/>
          <w:bCs/>
          <w:sz w:val="24"/>
        </w:rPr>
      </w:pPr>
    </w:p>
    <w:p w:rsidR="00264B0E" w:rsidRPr="00264B0E" w:rsidRDefault="00264B0E" w:rsidP="00506F1A">
      <w:pPr>
        <w:autoSpaceDN w:val="0"/>
        <w:adjustRightInd w:val="0"/>
        <w:spacing w:line="276" w:lineRule="auto"/>
        <w:ind w:firstLine="708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Я, _____________________________________________________________________,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709"/>
        <w:jc w:val="center"/>
        <w:rPr>
          <w:rFonts w:ascii="Times New Roman" w:eastAsia="SimSun" w:hAnsi="Times New Roman" w:cs="Times New Roman"/>
          <w:sz w:val="24"/>
          <w:vertAlign w:val="superscript"/>
        </w:rPr>
      </w:pPr>
      <w:r w:rsidRPr="00264B0E">
        <w:rPr>
          <w:rFonts w:ascii="Times New Roman" w:eastAsia="SimSun" w:hAnsi="Times New Roman" w:cs="Times New Roman"/>
          <w:sz w:val="24"/>
          <w:vertAlign w:val="superscript"/>
        </w:rPr>
        <w:t>(фамилия, имя, отчество (при его наличии))</w:t>
      </w:r>
    </w:p>
    <w:p w:rsidR="00264B0E" w:rsidRPr="00264B0E" w:rsidRDefault="00264B0E" w:rsidP="00506F1A">
      <w:pPr>
        <w:autoSpaceDN w:val="0"/>
        <w:adjustRightInd w:val="0"/>
        <w:spacing w:line="276" w:lineRule="auto"/>
        <w:jc w:val="both"/>
        <w:rPr>
          <w:rFonts w:ascii="Times New Roman" w:eastAsia="SimSun" w:hAnsi="Times New Roman" w:cs="Times New Roman"/>
          <w:sz w:val="24"/>
        </w:rPr>
      </w:pPr>
      <w:proofErr w:type="gramStart"/>
      <w:r w:rsidRPr="00C34908">
        <w:rPr>
          <w:rFonts w:ascii="Times New Roman" w:eastAsia="SimSun" w:hAnsi="Times New Roman" w:cs="Times New Roman"/>
          <w:sz w:val="24"/>
        </w:rPr>
        <w:t>зарегистрированный</w:t>
      </w:r>
      <w:proofErr w:type="gramEnd"/>
      <w:r w:rsidRPr="00C34908">
        <w:rPr>
          <w:rFonts w:ascii="Times New Roman" w:eastAsia="SimSun" w:hAnsi="Times New Roman" w:cs="Times New Roman"/>
          <w:sz w:val="24"/>
        </w:rPr>
        <w:t xml:space="preserve"> (</w:t>
      </w:r>
      <w:proofErr w:type="spellStart"/>
      <w:r w:rsidRPr="00C34908">
        <w:rPr>
          <w:rFonts w:ascii="Times New Roman" w:eastAsia="SimSun" w:hAnsi="Times New Roman" w:cs="Times New Roman"/>
          <w:sz w:val="24"/>
        </w:rPr>
        <w:t>ая</w:t>
      </w:r>
      <w:proofErr w:type="spellEnd"/>
      <w:r w:rsidRPr="00C34908">
        <w:rPr>
          <w:rFonts w:ascii="Times New Roman" w:eastAsia="SimSun" w:hAnsi="Times New Roman" w:cs="Times New Roman"/>
          <w:sz w:val="24"/>
        </w:rPr>
        <w:t>) по адресу:_______________________________________________</w:t>
      </w:r>
    </w:p>
    <w:p w:rsidR="00264B0E" w:rsidRPr="00264B0E" w:rsidRDefault="00264B0E" w:rsidP="00506F1A">
      <w:pPr>
        <w:autoSpaceDN w:val="0"/>
        <w:adjustRightInd w:val="0"/>
        <w:spacing w:line="276" w:lineRule="auto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_____________________________________________________________________________,</w:t>
      </w:r>
    </w:p>
    <w:p w:rsidR="00264B0E" w:rsidRPr="00264B0E" w:rsidRDefault="00264B0E" w:rsidP="00506F1A">
      <w:pPr>
        <w:autoSpaceDN w:val="0"/>
        <w:adjustRightInd w:val="0"/>
        <w:spacing w:line="276" w:lineRule="auto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паспорт серия _________ № ____________, выдан ____</w:t>
      </w:r>
      <w:r w:rsidR="00144707">
        <w:rPr>
          <w:rFonts w:ascii="Times New Roman" w:eastAsia="SimSun" w:hAnsi="Times New Roman" w:cs="Times New Roman"/>
          <w:sz w:val="24"/>
        </w:rPr>
        <w:t>______________________________</w:t>
      </w:r>
    </w:p>
    <w:p w:rsidR="00264B0E" w:rsidRPr="00264B0E" w:rsidRDefault="00264B0E" w:rsidP="00506F1A">
      <w:pPr>
        <w:autoSpaceDN w:val="0"/>
        <w:adjustRightInd w:val="0"/>
        <w:spacing w:line="276" w:lineRule="auto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_____________________________________________________________________________,</w:t>
      </w:r>
    </w:p>
    <w:p w:rsidR="00264B0E" w:rsidRPr="00264B0E" w:rsidRDefault="00264B0E" w:rsidP="00506F1A">
      <w:pPr>
        <w:spacing w:line="276" w:lineRule="auto"/>
        <w:rPr>
          <w:rFonts w:ascii="Times New Roman" w:hAnsi="Times New Roman" w:cs="Times New Roman"/>
          <w:sz w:val="24"/>
          <w:vertAlign w:val="superscript"/>
        </w:rPr>
      </w:pPr>
      <w:r w:rsidRPr="00264B0E"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            (наименование органа, выдавшего паспорт)</w:t>
      </w:r>
    </w:p>
    <w:p w:rsidR="00264B0E" w:rsidRPr="00264B0E" w:rsidRDefault="00264B0E" w:rsidP="00506F1A">
      <w:pPr>
        <w:spacing w:line="276" w:lineRule="auto"/>
        <w:rPr>
          <w:rFonts w:ascii="Times New Roman" w:hAnsi="Times New Roman" w:cs="Times New Roman"/>
          <w:color w:val="000000"/>
          <w:sz w:val="24"/>
        </w:rPr>
      </w:pPr>
      <w:r w:rsidRPr="00264B0E">
        <w:rPr>
          <w:rFonts w:ascii="Times New Roman" w:hAnsi="Times New Roman" w:cs="Times New Roman"/>
          <w:color w:val="000000"/>
          <w:sz w:val="24"/>
        </w:rPr>
        <w:t>адрес электронной почты: ______________________________________________________</w:t>
      </w:r>
      <w:r w:rsidR="00144707">
        <w:rPr>
          <w:rFonts w:ascii="Times New Roman" w:hAnsi="Times New Roman" w:cs="Times New Roman"/>
          <w:color w:val="000000"/>
          <w:sz w:val="24"/>
        </w:rPr>
        <w:t>_______________</w:t>
      </w:r>
      <w:r w:rsidRPr="00264B0E">
        <w:rPr>
          <w:rFonts w:ascii="Times New Roman" w:hAnsi="Times New Roman" w:cs="Times New Roman"/>
          <w:color w:val="000000"/>
          <w:sz w:val="24"/>
        </w:rPr>
        <w:t xml:space="preserve">________ </w:t>
      </w:r>
    </w:p>
    <w:p w:rsidR="00264B0E" w:rsidRPr="00264B0E" w:rsidRDefault="00264B0E" w:rsidP="00506F1A">
      <w:pPr>
        <w:spacing w:line="276" w:lineRule="auto"/>
        <w:rPr>
          <w:rFonts w:ascii="Times New Roman" w:hAnsi="Times New Roman" w:cs="Times New Roman"/>
          <w:sz w:val="24"/>
        </w:rPr>
      </w:pPr>
      <w:r w:rsidRPr="00264B0E">
        <w:rPr>
          <w:rFonts w:ascii="Times New Roman" w:hAnsi="Times New Roman" w:cs="Times New Roman"/>
          <w:color w:val="000000"/>
          <w:sz w:val="24"/>
        </w:rPr>
        <w:t xml:space="preserve">номер телефона: _______________________________________________________________ </w:t>
      </w:r>
    </w:p>
    <w:p w:rsidR="00144707" w:rsidRDefault="00144707" w:rsidP="00506F1A">
      <w:pPr>
        <w:autoSpaceDN w:val="0"/>
        <w:adjustRightInd w:val="0"/>
        <w:spacing w:line="276" w:lineRule="auto"/>
        <w:jc w:val="both"/>
        <w:rPr>
          <w:rFonts w:ascii="Times New Roman" w:eastAsia="SimSun" w:hAnsi="Times New Roman" w:cs="Times New Roman"/>
          <w:sz w:val="24"/>
        </w:rPr>
      </w:pPr>
    </w:p>
    <w:p w:rsidR="00C34908" w:rsidRDefault="00264B0E" w:rsidP="00506F1A">
      <w:pPr>
        <w:autoSpaceDN w:val="0"/>
        <w:adjustRightInd w:val="0"/>
        <w:spacing w:line="276" w:lineRule="auto"/>
        <w:jc w:val="both"/>
        <w:rPr>
          <w:rFonts w:ascii="Times New Roman" w:eastAsia="SimSun" w:hAnsi="Times New Roman" w:cs="Times New Roman"/>
          <w:sz w:val="24"/>
        </w:rPr>
      </w:pPr>
      <w:proofErr w:type="gramStart"/>
      <w:r w:rsidRPr="00264B0E">
        <w:rPr>
          <w:rFonts w:ascii="Times New Roman" w:eastAsia="SimSun" w:hAnsi="Times New Roman" w:cs="Times New Roman"/>
          <w:sz w:val="24"/>
        </w:rPr>
        <w:t>в соответствии с Федеральным законом от 27 июля 2006 года №152-ФЗ «О персональных данных» (далее – Федеральный закон от 27 июля 2006 года  №152-ФЗ) даю согласие на обработку своих персональных данных и иных субъектов персональных данных конкурсной ком</w:t>
      </w:r>
      <w:r w:rsidR="00C34908">
        <w:rPr>
          <w:rFonts w:ascii="Times New Roman" w:eastAsia="SimSun" w:hAnsi="Times New Roman" w:cs="Times New Roman"/>
          <w:sz w:val="24"/>
        </w:rPr>
        <w:t>иссии, расположенной по адресу: п. Увельский, ул. Советская, д.</w:t>
      </w:r>
      <w:r w:rsidR="00D32C82">
        <w:rPr>
          <w:rFonts w:ascii="Times New Roman" w:eastAsia="SimSun" w:hAnsi="Times New Roman" w:cs="Times New Roman"/>
          <w:sz w:val="24"/>
        </w:rPr>
        <w:t xml:space="preserve"> </w:t>
      </w:r>
      <w:r w:rsidR="00C34908">
        <w:rPr>
          <w:rFonts w:ascii="Times New Roman" w:eastAsia="SimSun" w:hAnsi="Times New Roman" w:cs="Times New Roman"/>
          <w:sz w:val="24"/>
        </w:rPr>
        <w:t>26</w:t>
      </w:r>
      <w:r w:rsidRPr="00264B0E">
        <w:rPr>
          <w:rFonts w:ascii="Times New Roman" w:eastAsia="SimSun" w:hAnsi="Times New Roman" w:cs="Times New Roman"/>
          <w:sz w:val="24"/>
        </w:rPr>
        <w:t>, совершение действий, предусмотренных Федеральным законом от 27 июля 2006 года №152-ФЗ со всеми данными</w:t>
      </w:r>
      <w:proofErr w:type="gramEnd"/>
      <w:r w:rsidRPr="00264B0E">
        <w:rPr>
          <w:rFonts w:ascii="Times New Roman" w:eastAsia="SimSun" w:hAnsi="Times New Roman" w:cs="Times New Roman"/>
          <w:sz w:val="24"/>
        </w:rPr>
        <w:t>, которые находятся в распоряжении конкурсной комиссии,</w:t>
      </w:r>
      <w:r w:rsidRPr="00264B0E">
        <w:rPr>
          <w:rFonts w:ascii="Times New Roman" w:hAnsi="Times New Roman" w:cs="Times New Roman"/>
          <w:sz w:val="24"/>
        </w:rPr>
        <w:t xml:space="preserve"> с</w:t>
      </w:r>
      <w:r w:rsidRPr="00264B0E">
        <w:rPr>
          <w:rFonts w:ascii="Times New Roman" w:eastAsia="SimSun" w:hAnsi="Times New Roman" w:cs="Times New Roman"/>
          <w:sz w:val="24"/>
        </w:rPr>
        <w:t xml:space="preserve"> целью проведения надлежащим образом процедуры конкурса по отбору кандидатур на должность </w:t>
      </w:r>
      <w:r w:rsidR="00C34908">
        <w:rPr>
          <w:rFonts w:ascii="Times New Roman" w:eastAsia="SimSun" w:hAnsi="Times New Roman" w:cs="Times New Roman"/>
          <w:sz w:val="24"/>
        </w:rPr>
        <w:t>муниципальной службы Увельского</w:t>
      </w:r>
      <w:r w:rsidR="00C16733">
        <w:rPr>
          <w:rFonts w:ascii="Times New Roman" w:hAnsi="Times New Roman" w:cs="Times New Roman"/>
          <w:sz w:val="24"/>
        </w:rPr>
        <w:t xml:space="preserve"> </w:t>
      </w:r>
      <w:r w:rsidRPr="00264B0E">
        <w:rPr>
          <w:rFonts w:ascii="Times New Roman" w:hAnsi="Times New Roman" w:cs="Times New Roman"/>
          <w:sz w:val="24"/>
        </w:rPr>
        <w:t>муниципального округа Челябинской области (далее – конкурс)</w:t>
      </w:r>
      <w:r w:rsidRPr="00264B0E">
        <w:rPr>
          <w:rFonts w:ascii="Times New Roman" w:eastAsia="SimSun" w:hAnsi="Times New Roman" w:cs="Times New Roman"/>
          <w:sz w:val="24"/>
        </w:rPr>
        <w:t xml:space="preserve">, </w:t>
      </w:r>
      <w:r w:rsidRPr="00C34908">
        <w:rPr>
          <w:rFonts w:ascii="Times New Roman" w:eastAsia="SimSun" w:hAnsi="Times New Roman" w:cs="Times New Roman"/>
          <w:sz w:val="24"/>
        </w:rPr>
        <w:t xml:space="preserve">предусмотренной </w:t>
      </w:r>
    </w:p>
    <w:p w:rsidR="00264B0E" w:rsidRPr="00264B0E" w:rsidRDefault="00C34908" w:rsidP="00506F1A">
      <w:pPr>
        <w:autoSpaceDN w:val="0"/>
        <w:adjustRightInd w:val="0"/>
        <w:spacing w:line="276" w:lineRule="auto"/>
        <w:jc w:val="both"/>
        <w:rPr>
          <w:rFonts w:ascii="Times New Roman" w:eastAsia="SimSun" w:hAnsi="Times New Roman" w:cs="Times New Roman"/>
          <w:sz w:val="24"/>
        </w:rPr>
      </w:pPr>
      <w:r>
        <w:rPr>
          <w:rFonts w:ascii="Times New Roman" w:eastAsia="SimSun" w:hAnsi="Times New Roman" w:cs="Times New Roman"/>
          <w:sz w:val="24"/>
        </w:rPr>
        <w:t>Федеральным законом от 20.03.2025</w:t>
      </w:r>
      <w:r w:rsidR="00D32C82">
        <w:rPr>
          <w:rFonts w:ascii="Times New Roman" w:eastAsia="SimSun" w:hAnsi="Times New Roman" w:cs="Times New Roman"/>
          <w:sz w:val="24"/>
        </w:rPr>
        <w:t xml:space="preserve"> </w:t>
      </w:r>
      <w:r>
        <w:rPr>
          <w:rFonts w:ascii="Times New Roman" w:eastAsia="SimSun" w:hAnsi="Times New Roman" w:cs="Times New Roman"/>
          <w:sz w:val="24"/>
        </w:rPr>
        <w:t xml:space="preserve">№33-ФЗ </w:t>
      </w:r>
      <w:r w:rsidR="008A6751" w:rsidRPr="008A6751">
        <w:rPr>
          <w:rFonts w:ascii="Times New Roman" w:hAnsi="Times New Roman" w:cs="Times New Roman"/>
          <w:color w:val="000000"/>
          <w:sz w:val="24"/>
        </w:rPr>
        <w:t>«Об общих принципах организации местного самоуправления в единой системе публичной власти</w:t>
      </w:r>
      <w:r w:rsidR="008A6751" w:rsidRPr="008A6751">
        <w:rPr>
          <w:rFonts w:ascii="Times New Roman" w:eastAsia="SimSun" w:hAnsi="Times New Roman" w:cs="Times New Roman"/>
          <w:sz w:val="24"/>
        </w:rPr>
        <w:t>»</w:t>
      </w:r>
      <w:r w:rsidR="00264B0E" w:rsidRPr="008A6751">
        <w:rPr>
          <w:rFonts w:ascii="Times New Roman" w:eastAsia="SimSun" w:hAnsi="Times New Roman" w:cs="Times New Roman"/>
          <w:sz w:val="24"/>
        </w:rPr>
        <w:t>,</w:t>
      </w:r>
      <w:r w:rsidR="00264B0E" w:rsidRPr="00C34908">
        <w:rPr>
          <w:rFonts w:ascii="Times New Roman" w:eastAsia="SimSun" w:hAnsi="Times New Roman" w:cs="Times New Roman"/>
          <w:sz w:val="24"/>
        </w:rPr>
        <w:t xml:space="preserve"> Уставом </w:t>
      </w:r>
      <w:r w:rsidR="00360C06" w:rsidRPr="00C34908">
        <w:rPr>
          <w:rFonts w:ascii="Times New Roman" w:hAnsi="Times New Roman" w:cs="Times New Roman"/>
          <w:sz w:val="24"/>
        </w:rPr>
        <w:t>Увельского</w:t>
      </w:r>
      <w:r w:rsidR="00264B0E" w:rsidRPr="00C34908">
        <w:rPr>
          <w:rFonts w:ascii="Times New Roman" w:hAnsi="Times New Roman" w:cs="Times New Roman"/>
          <w:sz w:val="24"/>
        </w:rPr>
        <w:t xml:space="preserve"> муниципального</w:t>
      </w:r>
      <w:r w:rsidR="00264B0E" w:rsidRPr="00264B0E">
        <w:rPr>
          <w:rFonts w:ascii="Times New Roman" w:hAnsi="Times New Roman" w:cs="Times New Roman"/>
          <w:sz w:val="24"/>
        </w:rPr>
        <w:t xml:space="preserve"> округа</w:t>
      </w:r>
      <w:r w:rsidR="00264B0E" w:rsidRPr="00264B0E">
        <w:rPr>
          <w:rFonts w:ascii="Times New Roman" w:eastAsia="SimSun" w:hAnsi="Times New Roman" w:cs="Times New Roman"/>
          <w:sz w:val="24"/>
        </w:rPr>
        <w:t>, а также с целью предоставлять в случаях, предусмотренных федеральными законами и иными нормативными правовыми актами, следующих моих персональных данных: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1. Перечень персональных данных, на обработку которых дается согласие: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фамилия, имя, отчество (в том числе предыдущие);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паспортные данные или данные документа, удостоверяющего личность;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дата рождения, место рождения, гражданство;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данные документов о профессиональном образовании, профессиональной переподготовке, повышении квалификации, данные документов о присвоении ученой степени, ученого звания, сведения о наградах и званиях (с указанием организации, осуществляющей образовательную деятельность, года ее окончания и реквизитов документа об образовании и о квалификации);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сведения о судимости (сведения, если имелась или имеется, а если судимость снята или погашена, – также сведения о дате снятия или погашения судимости);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допуск к государственной тайне, оформленный за период работы, службы, учебы (форма, номер и дата);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 xml:space="preserve">- сведения о размере и об источниках доходов, а также об имуществе, </w:t>
      </w:r>
      <w:r w:rsidRPr="00264B0E">
        <w:rPr>
          <w:rFonts w:ascii="Times New Roman" w:eastAsia="SimSun" w:hAnsi="Times New Roman" w:cs="Times New Roman"/>
          <w:sz w:val="24"/>
        </w:rPr>
        <w:lastRenderedPageBreak/>
        <w:t>принадлежащем на праве собственности (в том числе совместной собственности), о вкладах в банках, ценных бумагах;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proofErr w:type="gramStart"/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сведения о недвижимом имуществе, а также о принадлежащем супругу (супруге) и несовершеннолетним детям недвижимом имуществе, находящемся за пределами территории Российской Федерации, об источниках получения средств, за счёт которых приобретено указанное имущество, об обязательствах имущественного характера за пределами территории Российской Федерации, а также сведения о таких обязательствах супруга и несовершеннолетних детей;</w:t>
      </w:r>
      <w:proofErr w:type="gramEnd"/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proofErr w:type="gramStart"/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сведения о расходах, а также о расходах супруга (супруги)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паёв в уставных (складочных) капиталах организаций), совершенной в течение последних трёх лет, если сумма сделки превышает общий (вместе с супругом (супругой)) доход за три последних года, предшествующих совершению сделки, и об</w:t>
      </w:r>
      <w:proofErr w:type="gramEnd"/>
      <w:r w:rsidRPr="00264B0E">
        <w:rPr>
          <w:rFonts w:ascii="Times New Roman" w:eastAsia="SimSun" w:hAnsi="Times New Roman" w:cs="Times New Roman"/>
          <w:sz w:val="24"/>
        </w:rPr>
        <w:t xml:space="preserve"> </w:t>
      </w:r>
      <w:proofErr w:type="gramStart"/>
      <w:r w:rsidRPr="00264B0E">
        <w:rPr>
          <w:rFonts w:ascii="Times New Roman" w:eastAsia="SimSun" w:hAnsi="Times New Roman" w:cs="Times New Roman"/>
          <w:sz w:val="24"/>
        </w:rPr>
        <w:t>источниках</w:t>
      </w:r>
      <w:proofErr w:type="gramEnd"/>
      <w:r w:rsidRPr="00264B0E">
        <w:rPr>
          <w:rFonts w:ascii="Times New Roman" w:eastAsia="SimSun" w:hAnsi="Times New Roman" w:cs="Times New Roman"/>
          <w:sz w:val="24"/>
        </w:rPr>
        <w:t xml:space="preserve"> получения средств, за счёт которых совершена сделка;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proofErr w:type="gramStart"/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фамилии, имена, отчества, даты рождения, места рождения, места работы и домашние адреса бывших мужей (жён);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proofErr w:type="gramStart"/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  <w:proofErr w:type="gramEnd"/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семейное положение и данные о составе и членах семьи;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данные документов об инвалидности (при наличии);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стаж работы и другие данные трудовой книжки (вкладыша к трудовой книжке);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должность, квалификационный уровень, классный чин;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сведения о заработной плате (доходах), банковских счетах, картах;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адрес места жительства (по регистрации и фактический), дата регистрации по указанному месту жительства;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ymbolMT" w:hAnsi="Times New Roman" w:cs="Times New Roman"/>
          <w:sz w:val="24"/>
        </w:rPr>
        <w:t xml:space="preserve">- </w:t>
      </w:r>
      <w:r w:rsidRPr="00264B0E">
        <w:rPr>
          <w:rFonts w:ascii="Times New Roman" w:eastAsia="SimSun" w:hAnsi="Times New Roman" w:cs="Times New Roman"/>
          <w:sz w:val="24"/>
        </w:rPr>
        <w:t>номер телефона (стационарный домашний, мобильный).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2. Перечень действий, на совершение которых дается согласие.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proofErr w:type="gramStart"/>
      <w:r w:rsidRPr="00264B0E">
        <w:rPr>
          <w:rFonts w:ascii="Times New Roman" w:eastAsia="SimSun" w:hAnsi="Times New Roman" w:cs="Times New Roman"/>
          <w:sz w:val="24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Федерации, регулирующего отношения, связанные с </w:t>
      </w:r>
      <w:r w:rsidR="007634B2">
        <w:rPr>
          <w:rFonts w:ascii="Times New Roman" w:eastAsia="SimSun" w:hAnsi="Times New Roman" w:cs="Times New Roman"/>
          <w:sz w:val="24"/>
        </w:rPr>
        <w:t>проведением конкурса</w:t>
      </w:r>
      <w:r w:rsidRPr="00264B0E">
        <w:rPr>
          <w:rFonts w:ascii="Times New Roman" w:eastAsia="SimSun" w:hAnsi="Times New Roman" w:cs="Times New Roman"/>
          <w:sz w:val="24"/>
        </w:rPr>
        <w:t>, исполнением им своих полномочий и прекращением исполнения им своих полномочий для реализации функций, возложенных на конкурсную комиссию законодательством Российской Федерации, законодательством Челябинской области, и разрешаю производить с моими персональными данными действия (операции), определённые Федеральным законом от 27 июля</w:t>
      </w:r>
      <w:proofErr w:type="gramEnd"/>
      <w:r w:rsidRPr="00264B0E">
        <w:rPr>
          <w:rFonts w:ascii="Times New Roman" w:eastAsia="SimSun" w:hAnsi="Times New Roman" w:cs="Times New Roman"/>
          <w:sz w:val="24"/>
        </w:rPr>
        <w:t xml:space="preserve"> </w:t>
      </w:r>
      <w:proofErr w:type="gramStart"/>
      <w:r w:rsidRPr="00264B0E">
        <w:rPr>
          <w:rFonts w:ascii="Times New Roman" w:eastAsia="SimSun" w:hAnsi="Times New Roman" w:cs="Times New Roman"/>
          <w:sz w:val="24"/>
        </w:rPr>
        <w:t>2006 года  № 152-ФЗ,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  <w:proofErr w:type="gramEnd"/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3. Согласие на передачу персональных данных третьих лиц.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 xml:space="preserve">Разрешаю обмен (приём, передачу, обработку) моих персональных данных и третьих </w:t>
      </w:r>
      <w:r w:rsidRPr="00264B0E">
        <w:rPr>
          <w:rFonts w:ascii="Times New Roman" w:eastAsia="SimSun" w:hAnsi="Times New Roman" w:cs="Times New Roman"/>
          <w:sz w:val="24"/>
        </w:rPr>
        <w:lastRenderedPageBreak/>
        <w:t>лиц конкурсной комиссии в соответствии с заключенными договорами и соглашениями, в целях соблюдения моих законных прав и интересов.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4. Сроки обработки и хранения персональных данных.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Обработка персональных данных прекращается по истечении пяти лет после окончания процедуры проведения конкурса</w:t>
      </w:r>
      <w:r w:rsidRPr="00264B0E">
        <w:rPr>
          <w:rFonts w:ascii="Times New Roman" w:hAnsi="Times New Roman" w:cs="Times New Roman"/>
          <w:sz w:val="24"/>
        </w:rPr>
        <w:t xml:space="preserve">. </w:t>
      </w:r>
      <w:r w:rsidRPr="00264B0E">
        <w:rPr>
          <w:rFonts w:ascii="Times New Roman" w:eastAsia="SimSun" w:hAnsi="Times New Roman" w:cs="Times New Roman"/>
          <w:sz w:val="24"/>
        </w:rPr>
        <w:t>В дальнейшем бумажные носители персональных данных находятся на архивном хранении в соответствии с законодательством, а персональные данные на электронных носителях удаляются из информационной системы.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5. Я ознакомлен (а), что: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1) согласие на обработку персональных данных действует со дня подписания настоящего согласия и прекращается по истечении пяти лет после окончания процедуры проведения конкурса;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2) в случае признания меня победителем конкурса персональные данные будут находиться на постоянном архивном хранении в соответствии с законодательством;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3) в случае отзыва согласия на обработку персональных данных конкурсная комиссия вправе продолжить обработку персональных данных при наличии оснований, указанных в пунктах 2–11 части 1 статьи 6, части 2 статьи 10 и части 2 статьи 11 Федерального закона от 27 июля 2006 года № 152-ФЗ;</w:t>
      </w:r>
    </w:p>
    <w:p w:rsidR="00264B0E" w:rsidRPr="00264B0E" w:rsidRDefault="00264B0E" w:rsidP="00506F1A">
      <w:pPr>
        <w:autoSpaceDN w:val="0"/>
        <w:adjustRightInd w:val="0"/>
        <w:spacing w:line="276" w:lineRule="auto"/>
        <w:ind w:firstLine="567"/>
        <w:jc w:val="both"/>
        <w:rPr>
          <w:rFonts w:ascii="Times New Roman" w:eastAsia="SimSun" w:hAnsi="Times New Roman" w:cs="Times New Roman"/>
          <w:sz w:val="24"/>
        </w:rPr>
      </w:pPr>
      <w:r w:rsidRPr="00264B0E">
        <w:rPr>
          <w:rFonts w:ascii="Times New Roman" w:eastAsia="SimSun" w:hAnsi="Times New Roman" w:cs="Times New Roman"/>
          <w:sz w:val="24"/>
        </w:rPr>
        <w:t>4)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конкурсную комиссию.</w:t>
      </w:r>
    </w:p>
    <w:p w:rsidR="00264B0E" w:rsidRPr="00264B0E" w:rsidRDefault="00264B0E" w:rsidP="00506F1A">
      <w:pPr>
        <w:autoSpaceDN w:val="0"/>
        <w:adjustRightInd w:val="0"/>
        <w:ind w:firstLine="567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264B0E" w:rsidRPr="00264B0E" w:rsidRDefault="00264B0E" w:rsidP="00506F1A">
      <w:pPr>
        <w:autoSpaceDN w:val="0"/>
        <w:adjustRightInd w:val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264B0E" w:rsidRPr="00264B0E" w:rsidRDefault="00264B0E" w:rsidP="00506F1A">
      <w:pPr>
        <w:autoSpaceDN w:val="0"/>
        <w:adjustRightInd w:val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264B0E" w:rsidRPr="00264B0E" w:rsidRDefault="00264B0E" w:rsidP="00506F1A">
      <w:pPr>
        <w:autoSpaceDN w:val="0"/>
        <w:adjustRightInd w:val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264B0E">
        <w:rPr>
          <w:rFonts w:ascii="Times New Roman" w:eastAsia="SimSun" w:hAnsi="Times New Roman" w:cs="Times New Roman"/>
          <w:sz w:val="28"/>
          <w:szCs w:val="28"/>
        </w:rPr>
        <w:t xml:space="preserve">______________/____________________            «____»__________________ </w:t>
      </w:r>
      <w:proofErr w:type="gramStart"/>
      <w:r w:rsidRPr="00264B0E">
        <w:rPr>
          <w:rFonts w:ascii="Times New Roman" w:eastAsia="SimSun" w:hAnsi="Times New Roman" w:cs="Times New Roman"/>
          <w:sz w:val="28"/>
          <w:szCs w:val="28"/>
        </w:rPr>
        <w:t>г</w:t>
      </w:r>
      <w:proofErr w:type="gramEnd"/>
      <w:r w:rsidRPr="00264B0E">
        <w:rPr>
          <w:rFonts w:ascii="Times New Roman" w:eastAsia="SimSun" w:hAnsi="Times New Roman" w:cs="Times New Roman"/>
          <w:sz w:val="28"/>
          <w:szCs w:val="28"/>
        </w:rPr>
        <w:t>.</w:t>
      </w:r>
    </w:p>
    <w:p w:rsidR="00264B0E" w:rsidRPr="00264B0E" w:rsidRDefault="00264B0E" w:rsidP="00506F1A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</w:rPr>
      </w:pPr>
      <w:r w:rsidRPr="00264B0E">
        <w:rPr>
          <w:rFonts w:ascii="Times New Roman" w:eastAsia="SimSun" w:hAnsi="Times New Roman" w:cs="Times New Roman"/>
        </w:rPr>
        <w:t xml:space="preserve">           (подпись)                       (фамилия, инициалы)                                                    (дата подписи)</w:t>
      </w:r>
    </w:p>
    <w:p w:rsidR="00264B0E" w:rsidRPr="00264B0E" w:rsidRDefault="00264B0E" w:rsidP="00506F1A">
      <w:pPr>
        <w:autoSpaceDN w:val="0"/>
        <w:adjustRightInd w:val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264B0E" w:rsidRDefault="00264B0E" w:rsidP="00506F1A"/>
    <w:p w:rsidR="00264B0E" w:rsidRDefault="00264B0E" w:rsidP="00506F1A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264B0E" w:rsidRDefault="00264B0E" w:rsidP="00506F1A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264B0E" w:rsidRDefault="00264B0E" w:rsidP="00506F1A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264B0E" w:rsidRDefault="00264B0E" w:rsidP="00506F1A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264B0E" w:rsidRDefault="00264B0E" w:rsidP="00506F1A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264B0E" w:rsidRDefault="00264B0E" w:rsidP="00506F1A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264B0E" w:rsidRDefault="00264B0E" w:rsidP="00506F1A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 w:rsidP="00506F1A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 w:rsidP="00506F1A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 w:rsidP="00506F1A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 w:rsidP="00506F1A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 w:rsidP="00506F1A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 w:rsidP="00506F1A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 w:rsidP="00506F1A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 w:rsidP="00506F1A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 w:rsidP="00506F1A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 w:rsidP="00506F1A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 w:rsidP="00506F1A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 w:rsidP="00506F1A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 w:rsidP="00506F1A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 w:rsidP="00506F1A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7634B2" w:rsidRDefault="007634B2" w:rsidP="00506F1A">
      <w:pPr>
        <w:jc w:val="both"/>
        <w:rPr>
          <w:rFonts w:ascii="Times New Roman" w:eastAsia="Courier New" w:hAnsi="Times New Roman" w:cs="Courier New"/>
          <w:sz w:val="22"/>
          <w:szCs w:val="22"/>
        </w:rPr>
      </w:pPr>
    </w:p>
    <w:p w:rsidR="00057B14" w:rsidRPr="00D31444" w:rsidRDefault="00057B14" w:rsidP="00144707">
      <w:pPr>
        <w:jc w:val="right"/>
        <w:rPr>
          <w:rFonts w:ascii="Times New Roman" w:hAnsi="Times New Roman"/>
          <w:bCs/>
          <w:color w:val="000000"/>
          <w:sz w:val="22"/>
          <w:szCs w:val="22"/>
        </w:rPr>
      </w:pPr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Приложение </w:t>
      </w:r>
      <w:r>
        <w:rPr>
          <w:rFonts w:ascii="Times New Roman" w:hAnsi="Times New Roman"/>
          <w:bCs/>
          <w:color w:val="000000"/>
          <w:sz w:val="22"/>
          <w:szCs w:val="22"/>
        </w:rPr>
        <w:t>№ 3</w:t>
      </w:r>
    </w:p>
    <w:p w:rsidR="00144707" w:rsidRDefault="00057B14" w:rsidP="00144707">
      <w:pPr>
        <w:spacing w:line="276" w:lineRule="auto"/>
        <w:jc w:val="right"/>
        <w:rPr>
          <w:rFonts w:ascii="Times New Roman" w:hAnsi="Times New Roman"/>
          <w:bCs/>
          <w:color w:val="000000"/>
          <w:sz w:val="22"/>
          <w:szCs w:val="22"/>
        </w:rPr>
      </w:pPr>
      <w:r w:rsidRPr="00D31444">
        <w:rPr>
          <w:rFonts w:ascii="Times New Roman" w:hAnsi="Times New Roman"/>
          <w:bCs/>
          <w:color w:val="000000"/>
          <w:sz w:val="22"/>
          <w:szCs w:val="22"/>
        </w:rPr>
        <w:t>к Положению о порядке проведения конкурса на замещение</w:t>
      </w:r>
    </w:p>
    <w:p w:rsidR="00144707" w:rsidRDefault="00057B14" w:rsidP="00144707">
      <w:pPr>
        <w:spacing w:line="276" w:lineRule="auto"/>
        <w:jc w:val="right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lastRenderedPageBreak/>
        <w:t xml:space="preserve"> 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>вакантной должности муниципальной службы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в органах местного </w:t>
      </w:r>
    </w:p>
    <w:p w:rsidR="00057B14" w:rsidRPr="00D31444" w:rsidRDefault="00057B14" w:rsidP="00144707">
      <w:pPr>
        <w:spacing w:line="276" w:lineRule="auto"/>
        <w:jc w:val="right"/>
        <w:rPr>
          <w:rFonts w:ascii="Times New Roman" w:hAnsi="Times New Roman"/>
          <w:bCs/>
          <w:color w:val="000000"/>
          <w:sz w:val="22"/>
          <w:szCs w:val="22"/>
        </w:rPr>
      </w:pPr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самоуправления  </w:t>
      </w:r>
      <w:r w:rsidR="00360C06">
        <w:rPr>
          <w:rFonts w:ascii="Times New Roman" w:hAnsi="Times New Roman"/>
          <w:bCs/>
          <w:color w:val="000000"/>
          <w:sz w:val="22"/>
          <w:szCs w:val="22"/>
        </w:rPr>
        <w:t>Увельского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 муниципального округа</w:t>
      </w:r>
    </w:p>
    <w:p w:rsidR="00FA545A" w:rsidRDefault="00FA545A" w:rsidP="00144707">
      <w:pPr>
        <w:ind w:firstLine="720"/>
        <w:jc w:val="right"/>
        <w:rPr>
          <w:rFonts w:ascii="Times New Roman" w:hAnsi="Times New Roman"/>
          <w:sz w:val="22"/>
          <w:szCs w:val="22"/>
        </w:rPr>
      </w:pP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DA10CF" w:rsidRDefault="00DA10CF" w:rsidP="00144707">
      <w:pPr>
        <w:ind w:firstLine="720"/>
        <w:jc w:val="right"/>
        <w:rPr>
          <w:rFonts w:ascii="Times New Roman" w:eastAsia="Courier New" w:hAnsi="Times New Roman" w:cs="Courier New"/>
          <w:sz w:val="22"/>
          <w:szCs w:val="22"/>
        </w:rPr>
      </w:pPr>
      <w:r>
        <w:rPr>
          <w:rFonts w:ascii="Times New Roman" w:eastAsia="Courier New" w:hAnsi="Times New Roman" w:cs="Courier New"/>
          <w:sz w:val="22"/>
          <w:szCs w:val="22"/>
        </w:rPr>
        <w:t>_____________________________________</w:t>
      </w:r>
    </w:p>
    <w:p w:rsidR="00DA10CF" w:rsidRDefault="00DA10CF" w:rsidP="00144707">
      <w:pPr>
        <w:jc w:val="right"/>
        <w:rPr>
          <w:rFonts w:ascii="Times New Roman" w:eastAsia="Courier New" w:hAnsi="Times New Roman" w:cs="Courier New"/>
          <w:sz w:val="22"/>
          <w:szCs w:val="22"/>
        </w:rPr>
      </w:pPr>
      <w:r>
        <w:rPr>
          <w:rFonts w:ascii="Times New Roman" w:eastAsia="Courier New" w:hAnsi="Times New Roman" w:cs="Courier New"/>
          <w:sz w:val="22"/>
          <w:szCs w:val="22"/>
        </w:rPr>
        <w:t xml:space="preserve">                                                </w:t>
      </w:r>
      <w:r>
        <w:rPr>
          <w:rFonts w:ascii="Times New Roman" w:eastAsia="Courier New" w:hAnsi="Times New Roman" w:cs="Courier New"/>
          <w:sz w:val="22"/>
          <w:szCs w:val="22"/>
        </w:rPr>
        <w:tab/>
      </w:r>
      <w:r>
        <w:rPr>
          <w:rFonts w:ascii="Times New Roman" w:eastAsia="Courier New" w:hAnsi="Times New Roman" w:cs="Courier New"/>
          <w:sz w:val="22"/>
          <w:szCs w:val="22"/>
        </w:rPr>
        <w:tab/>
      </w:r>
      <w:r>
        <w:rPr>
          <w:rFonts w:ascii="Times New Roman" w:eastAsia="Courier New" w:hAnsi="Times New Roman" w:cs="Courier New"/>
          <w:sz w:val="22"/>
          <w:szCs w:val="22"/>
        </w:rPr>
        <w:tab/>
      </w:r>
      <w:r>
        <w:rPr>
          <w:rFonts w:ascii="Times New Roman" w:eastAsia="Courier New" w:hAnsi="Times New Roman" w:cs="Courier New"/>
          <w:sz w:val="22"/>
          <w:szCs w:val="22"/>
        </w:rPr>
        <w:tab/>
      </w:r>
      <w:r>
        <w:rPr>
          <w:rFonts w:ascii="Times New Roman" w:eastAsia="Courier New" w:hAnsi="Times New Roman" w:cs="Courier New"/>
          <w:sz w:val="22"/>
          <w:szCs w:val="22"/>
        </w:rPr>
        <w:tab/>
      </w:r>
      <w:proofErr w:type="gramStart"/>
      <w:r>
        <w:rPr>
          <w:rFonts w:ascii="Times New Roman" w:eastAsia="Courier New" w:hAnsi="Times New Roman" w:cs="Courier New"/>
          <w:sz w:val="22"/>
          <w:szCs w:val="22"/>
        </w:rPr>
        <w:t>(фамилия, инициалы,</w:t>
      </w:r>
      <w:proofErr w:type="gramEnd"/>
    </w:p>
    <w:p w:rsidR="00DA10CF" w:rsidRDefault="00DA10CF" w:rsidP="00144707">
      <w:pPr>
        <w:jc w:val="right"/>
        <w:rPr>
          <w:rFonts w:ascii="Times New Roman" w:eastAsia="Courier New" w:hAnsi="Times New Roman" w:cs="Courier New"/>
          <w:sz w:val="22"/>
          <w:szCs w:val="22"/>
        </w:rPr>
      </w:pPr>
      <w:r>
        <w:rPr>
          <w:rFonts w:ascii="Times New Roman" w:eastAsia="Courier New" w:hAnsi="Times New Roman" w:cs="Courier New"/>
          <w:sz w:val="22"/>
          <w:szCs w:val="22"/>
        </w:rPr>
        <w:t xml:space="preserve">                                      </w:t>
      </w:r>
      <w:r>
        <w:rPr>
          <w:rFonts w:ascii="Times New Roman" w:eastAsia="Courier New" w:hAnsi="Times New Roman" w:cs="Courier New"/>
          <w:sz w:val="22"/>
          <w:szCs w:val="22"/>
        </w:rPr>
        <w:tab/>
      </w:r>
      <w:r>
        <w:rPr>
          <w:rFonts w:ascii="Times New Roman" w:eastAsia="Courier New" w:hAnsi="Times New Roman" w:cs="Courier New"/>
          <w:sz w:val="22"/>
          <w:szCs w:val="22"/>
        </w:rPr>
        <w:tab/>
      </w:r>
      <w:r>
        <w:rPr>
          <w:rFonts w:ascii="Times New Roman" w:eastAsia="Courier New" w:hAnsi="Times New Roman" w:cs="Courier New"/>
          <w:sz w:val="22"/>
          <w:szCs w:val="22"/>
        </w:rPr>
        <w:tab/>
      </w:r>
      <w:r>
        <w:rPr>
          <w:rFonts w:ascii="Times New Roman" w:eastAsia="Courier New" w:hAnsi="Times New Roman" w:cs="Courier New"/>
          <w:sz w:val="22"/>
          <w:szCs w:val="22"/>
        </w:rPr>
        <w:tab/>
        <w:t>____________________________________</w:t>
      </w:r>
    </w:p>
    <w:p w:rsidR="00DA10CF" w:rsidRDefault="00DA10CF" w:rsidP="00144707">
      <w:pPr>
        <w:jc w:val="right"/>
        <w:rPr>
          <w:rFonts w:ascii="Times New Roman" w:eastAsia="Courier New" w:hAnsi="Times New Roman" w:cs="Courier New"/>
          <w:sz w:val="22"/>
          <w:szCs w:val="22"/>
        </w:rPr>
      </w:pPr>
      <w:r>
        <w:rPr>
          <w:rFonts w:ascii="Times New Roman" w:eastAsia="Courier New" w:hAnsi="Times New Roman" w:cs="Courier New"/>
          <w:sz w:val="22"/>
          <w:szCs w:val="22"/>
        </w:rPr>
        <w:t xml:space="preserve">                                                  </w:t>
      </w:r>
      <w:r>
        <w:rPr>
          <w:rFonts w:ascii="Times New Roman" w:eastAsia="Courier New" w:hAnsi="Times New Roman" w:cs="Courier New"/>
          <w:sz w:val="22"/>
          <w:szCs w:val="22"/>
        </w:rPr>
        <w:tab/>
      </w:r>
      <w:r>
        <w:rPr>
          <w:rFonts w:ascii="Times New Roman" w:eastAsia="Courier New" w:hAnsi="Times New Roman" w:cs="Courier New"/>
          <w:sz w:val="22"/>
          <w:szCs w:val="22"/>
        </w:rPr>
        <w:tab/>
      </w:r>
      <w:r>
        <w:rPr>
          <w:rFonts w:ascii="Times New Roman" w:eastAsia="Courier New" w:hAnsi="Times New Roman" w:cs="Courier New"/>
          <w:sz w:val="22"/>
          <w:szCs w:val="22"/>
        </w:rPr>
        <w:tab/>
      </w:r>
      <w:r>
        <w:rPr>
          <w:rFonts w:ascii="Times New Roman" w:eastAsia="Courier New" w:hAnsi="Times New Roman" w:cs="Courier New"/>
          <w:sz w:val="22"/>
          <w:szCs w:val="22"/>
        </w:rPr>
        <w:tab/>
      </w:r>
      <w:r>
        <w:rPr>
          <w:rFonts w:ascii="Times New Roman" w:eastAsia="Courier New" w:hAnsi="Times New Roman" w:cs="Courier New"/>
          <w:sz w:val="22"/>
          <w:szCs w:val="22"/>
        </w:rPr>
        <w:tab/>
        <w:t>почтовый адрес)</w:t>
      </w:r>
    </w:p>
    <w:p w:rsidR="00DA10CF" w:rsidRDefault="00DA10CF" w:rsidP="00506F1A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DA10CF" w:rsidRDefault="00DA10CF" w:rsidP="00506F1A">
      <w:pPr>
        <w:jc w:val="both"/>
        <w:rPr>
          <w:rFonts w:ascii="Times New Roman" w:eastAsia="Courier New" w:hAnsi="Times New Roman" w:cs="Courier New"/>
          <w:sz w:val="22"/>
          <w:szCs w:val="22"/>
        </w:rPr>
      </w:pPr>
      <w:r>
        <w:rPr>
          <w:rFonts w:ascii="Times New Roman" w:eastAsia="Courier New" w:hAnsi="Times New Roman" w:cs="Courier New"/>
          <w:sz w:val="22"/>
          <w:szCs w:val="22"/>
        </w:rPr>
        <w:t xml:space="preserve">    </w:t>
      </w:r>
    </w:p>
    <w:p w:rsidR="00DA10CF" w:rsidRPr="00DA10CF" w:rsidRDefault="00DA10CF" w:rsidP="00506F1A">
      <w:pPr>
        <w:jc w:val="center"/>
        <w:rPr>
          <w:rFonts w:ascii="Times New Roman" w:eastAsia="Courier New" w:hAnsi="Times New Roman" w:cs="Courier New"/>
          <w:sz w:val="24"/>
        </w:rPr>
      </w:pPr>
      <w:r w:rsidRPr="00DA10CF">
        <w:rPr>
          <w:rFonts w:ascii="Times New Roman" w:eastAsia="Courier New" w:hAnsi="Times New Roman" w:cs="Courier New"/>
          <w:sz w:val="24"/>
        </w:rPr>
        <w:t>Уважаемый (</w:t>
      </w:r>
      <w:proofErr w:type="spellStart"/>
      <w:r w:rsidRPr="00DA10CF">
        <w:rPr>
          <w:rFonts w:ascii="Times New Roman" w:eastAsia="Courier New" w:hAnsi="Times New Roman" w:cs="Courier New"/>
          <w:sz w:val="24"/>
        </w:rPr>
        <w:t>ая</w:t>
      </w:r>
      <w:proofErr w:type="spellEnd"/>
      <w:r w:rsidRPr="00DA10CF">
        <w:rPr>
          <w:rFonts w:ascii="Times New Roman" w:eastAsia="Courier New" w:hAnsi="Times New Roman" w:cs="Courier New"/>
          <w:sz w:val="24"/>
        </w:rPr>
        <w:t>) _____________________________________!</w:t>
      </w:r>
    </w:p>
    <w:p w:rsidR="00DA10CF" w:rsidRPr="00DA10CF" w:rsidRDefault="00DA10CF" w:rsidP="00506F1A">
      <w:pPr>
        <w:ind w:firstLine="720"/>
        <w:jc w:val="both"/>
        <w:rPr>
          <w:rFonts w:ascii="Times New Roman" w:hAnsi="Times New Roman"/>
          <w:sz w:val="24"/>
        </w:rPr>
      </w:pPr>
      <w:r w:rsidRPr="00DA10CF">
        <w:rPr>
          <w:rFonts w:ascii="Times New Roman" w:hAnsi="Times New Roman"/>
          <w:sz w:val="24"/>
        </w:rPr>
        <w:t xml:space="preserve"> </w:t>
      </w:r>
    </w:p>
    <w:p w:rsidR="00DA10CF" w:rsidRDefault="00DA10CF" w:rsidP="00506F1A">
      <w:pPr>
        <w:jc w:val="both"/>
        <w:rPr>
          <w:rFonts w:ascii="Times New Roman" w:eastAsia="Courier New" w:hAnsi="Times New Roman" w:cs="Courier New"/>
          <w:sz w:val="22"/>
          <w:szCs w:val="22"/>
        </w:rPr>
      </w:pPr>
      <w:r>
        <w:rPr>
          <w:rFonts w:ascii="Times New Roman" w:eastAsia="Courier New" w:hAnsi="Times New Roman" w:cs="Courier New"/>
          <w:sz w:val="22"/>
          <w:szCs w:val="22"/>
        </w:rPr>
        <w:t xml:space="preserve">     </w:t>
      </w:r>
    </w:p>
    <w:p w:rsidR="00DA10CF" w:rsidRPr="00057B14" w:rsidRDefault="00DA10CF" w:rsidP="00506F1A">
      <w:pPr>
        <w:spacing w:line="360" w:lineRule="auto"/>
        <w:ind w:firstLine="567"/>
        <w:jc w:val="both"/>
        <w:rPr>
          <w:rFonts w:ascii="Times New Roman" w:eastAsia="Courier New" w:hAnsi="Times New Roman" w:cs="Courier New"/>
          <w:sz w:val="24"/>
        </w:rPr>
      </w:pPr>
      <w:r w:rsidRPr="00057B14">
        <w:rPr>
          <w:rFonts w:ascii="Times New Roman" w:eastAsia="Courier New" w:hAnsi="Times New Roman" w:cs="Courier New"/>
          <w:sz w:val="24"/>
        </w:rPr>
        <w:t>Сообщаем, что Вы не допущены  к  участию  в  конкурсе  на  замещение вакантной должности муниципальной службы ________________</w:t>
      </w:r>
      <w:r>
        <w:rPr>
          <w:rFonts w:ascii="Times New Roman" w:eastAsia="Courier New" w:hAnsi="Times New Roman" w:cs="Courier New"/>
          <w:sz w:val="24"/>
        </w:rPr>
        <w:t>_</w:t>
      </w:r>
      <w:r w:rsidRPr="00057B14">
        <w:rPr>
          <w:rFonts w:ascii="Times New Roman" w:eastAsia="Courier New" w:hAnsi="Times New Roman" w:cs="Courier New"/>
          <w:sz w:val="24"/>
        </w:rPr>
        <w:t>_____________________________</w:t>
      </w:r>
    </w:p>
    <w:p w:rsidR="00DA10CF" w:rsidRPr="00057B14" w:rsidRDefault="00DA10CF" w:rsidP="00506F1A">
      <w:pPr>
        <w:spacing w:line="360" w:lineRule="auto"/>
        <w:ind w:firstLine="720"/>
        <w:jc w:val="both"/>
        <w:rPr>
          <w:rFonts w:ascii="Times New Roman" w:eastAsia="Courier New" w:hAnsi="Times New Roman" w:cs="Courier New"/>
          <w:sz w:val="24"/>
        </w:rPr>
      </w:pPr>
      <w:r w:rsidRPr="00057B1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 w:rsidRPr="00057B14">
        <w:rPr>
          <w:rFonts w:ascii="Times New Roman" w:eastAsia="Courier New" w:hAnsi="Times New Roman" w:cs="Courier New"/>
          <w:sz w:val="24"/>
        </w:rPr>
        <w:t>__________________________________________________________________</w:t>
      </w:r>
      <w:r>
        <w:rPr>
          <w:rFonts w:ascii="Times New Roman" w:eastAsia="Courier New" w:hAnsi="Times New Roman" w:cs="Courier New"/>
          <w:sz w:val="24"/>
        </w:rPr>
        <w:t>____</w:t>
      </w:r>
      <w:r w:rsidRPr="00057B14">
        <w:rPr>
          <w:rFonts w:ascii="Times New Roman" w:eastAsia="Courier New" w:hAnsi="Times New Roman" w:cs="Courier New"/>
          <w:sz w:val="24"/>
        </w:rPr>
        <w:t>_____</w:t>
      </w:r>
    </w:p>
    <w:p w:rsidR="00DA10CF" w:rsidRPr="007634B2" w:rsidRDefault="00DA10CF" w:rsidP="00506F1A">
      <w:pPr>
        <w:spacing w:line="360" w:lineRule="auto"/>
        <w:jc w:val="center"/>
        <w:rPr>
          <w:rFonts w:ascii="Times New Roman" w:eastAsia="Courier New" w:hAnsi="Times New Roman" w:cs="Courier New"/>
          <w:color w:val="000000"/>
          <w:szCs w:val="20"/>
        </w:rPr>
      </w:pPr>
      <w:r w:rsidRPr="007634B2">
        <w:rPr>
          <w:rFonts w:ascii="Times New Roman" w:eastAsia="Courier New" w:hAnsi="Times New Roman" w:cs="Courier New"/>
          <w:color w:val="000000"/>
          <w:szCs w:val="20"/>
        </w:rPr>
        <w:t>(наименование должности органа местного самоуправления или отраслевого (функционального) органа администрации)</w:t>
      </w:r>
    </w:p>
    <w:p w:rsidR="00DA10CF" w:rsidRPr="00057B14" w:rsidRDefault="00DA10CF" w:rsidP="00506F1A">
      <w:pPr>
        <w:spacing w:line="360" w:lineRule="auto"/>
        <w:ind w:firstLine="720"/>
        <w:jc w:val="both"/>
        <w:rPr>
          <w:rFonts w:ascii="Times New Roman" w:hAnsi="Times New Roman"/>
          <w:sz w:val="24"/>
        </w:rPr>
      </w:pPr>
    </w:p>
    <w:p w:rsidR="00DA10CF" w:rsidRPr="00057B14" w:rsidRDefault="00DA10CF" w:rsidP="00506F1A">
      <w:pPr>
        <w:spacing w:line="360" w:lineRule="auto"/>
        <w:jc w:val="both"/>
        <w:rPr>
          <w:rFonts w:ascii="Times New Roman" w:eastAsia="Courier New" w:hAnsi="Times New Roman" w:cs="Courier New"/>
          <w:sz w:val="24"/>
        </w:rPr>
      </w:pPr>
      <w:r w:rsidRPr="00057B14">
        <w:rPr>
          <w:rFonts w:ascii="Times New Roman" w:eastAsia="Courier New" w:hAnsi="Times New Roman" w:cs="Courier New"/>
          <w:sz w:val="24"/>
        </w:rPr>
        <w:t xml:space="preserve"> в связи </w:t>
      </w:r>
      <w:proofErr w:type="gramStart"/>
      <w:r w:rsidRPr="00057B14">
        <w:rPr>
          <w:rFonts w:ascii="Times New Roman" w:eastAsia="Courier New" w:hAnsi="Times New Roman" w:cs="Courier New"/>
          <w:sz w:val="24"/>
        </w:rPr>
        <w:t>с</w:t>
      </w:r>
      <w:proofErr w:type="gramEnd"/>
      <w:r w:rsidRPr="00057B14">
        <w:rPr>
          <w:rFonts w:ascii="Times New Roman" w:eastAsia="Courier New" w:hAnsi="Times New Roman" w:cs="Courier New"/>
          <w:sz w:val="24"/>
        </w:rPr>
        <w:t xml:space="preserve"> _________________________________________________</w:t>
      </w:r>
      <w:r>
        <w:rPr>
          <w:rFonts w:ascii="Times New Roman" w:eastAsia="Courier New" w:hAnsi="Times New Roman" w:cs="Courier New"/>
          <w:sz w:val="24"/>
        </w:rPr>
        <w:t>____</w:t>
      </w:r>
      <w:r w:rsidRPr="00057B14">
        <w:rPr>
          <w:rFonts w:ascii="Times New Roman" w:eastAsia="Courier New" w:hAnsi="Times New Roman" w:cs="Courier New"/>
          <w:sz w:val="24"/>
        </w:rPr>
        <w:t>________________</w:t>
      </w:r>
    </w:p>
    <w:p w:rsidR="00DA10CF" w:rsidRPr="00057B14" w:rsidRDefault="00DA10CF" w:rsidP="00506F1A">
      <w:pPr>
        <w:spacing w:line="360" w:lineRule="auto"/>
        <w:jc w:val="center"/>
        <w:rPr>
          <w:rFonts w:ascii="Times New Roman" w:eastAsia="Courier New" w:hAnsi="Times New Roman" w:cs="Courier New"/>
          <w:szCs w:val="20"/>
        </w:rPr>
      </w:pPr>
      <w:r w:rsidRPr="00057B14">
        <w:rPr>
          <w:rFonts w:ascii="Times New Roman" w:eastAsia="Courier New" w:hAnsi="Times New Roman" w:cs="Courier New"/>
          <w:szCs w:val="20"/>
        </w:rPr>
        <w:t>(указать основание)</w:t>
      </w:r>
    </w:p>
    <w:p w:rsidR="00DA10CF" w:rsidRPr="00057B14" w:rsidRDefault="00DA10CF" w:rsidP="00506F1A">
      <w:pPr>
        <w:spacing w:line="360" w:lineRule="auto"/>
        <w:ind w:firstLine="720"/>
        <w:jc w:val="both"/>
        <w:rPr>
          <w:rFonts w:ascii="Times New Roman" w:hAnsi="Times New Roman"/>
          <w:sz w:val="24"/>
        </w:rPr>
      </w:pPr>
      <w:r w:rsidRPr="00057B14">
        <w:rPr>
          <w:rFonts w:ascii="Times New Roman" w:hAnsi="Times New Roman"/>
          <w:sz w:val="24"/>
        </w:rPr>
        <w:t xml:space="preserve"> </w:t>
      </w:r>
    </w:p>
    <w:p w:rsidR="00DA10CF" w:rsidRDefault="00DA10CF" w:rsidP="00506F1A">
      <w:pPr>
        <w:spacing w:line="360" w:lineRule="auto"/>
        <w:jc w:val="both"/>
        <w:rPr>
          <w:rFonts w:ascii="Times New Roman" w:eastAsia="Courier New" w:hAnsi="Times New Roman" w:cs="Courier New"/>
          <w:sz w:val="24"/>
        </w:rPr>
      </w:pPr>
      <w:r w:rsidRPr="00057B14">
        <w:rPr>
          <w:rFonts w:ascii="Times New Roman" w:eastAsia="Courier New" w:hAnsi="Times New Roman" w:cs="Courier New"/>
          <w:sz w:val="24"/>
        </w:rPr>
        <w:t xml:space="preserve"> _____________________________________________________________________________</w:t>
      </w:r>
    </w:p>
    <w:p w:rsidR="00DA10CF" w:rsidRPr="00057B14" w:rsidRDefault="00DA10CF" w:rsidP="00506F1A">
      <w:pPr>
        <w:spacing w:line="360" w:lineRule="auto"/>
        <w:ind w:firstLine="720"/>
        <w:jc w:val="both"/>
        <w:rPr>
          <w:rFonts w:ascii="Times New Roman" w:eastAsia="Courier New" w:hAnsi="Times New Roman" w:cs="Courier New"/>
          <w:sz w:val="24"/>
        </w:rPr>
      </w:pPr>
      <w:r w:rsidRPr="00057B14">
        <w:rPr>
          <w:rFonts w:ascii="Times New Roman" w:eastAsia="Courier New" w:hAnsi="Times New Roman" w:cs="Courier New"/>
          <w:sz w:val="24"/>
        </w:rPr>
        <w:t>В связи с  этим  предлагаем  Вам  получить  представленные  Вами  на конкурс документы по адресу: ______________________________________</w:t>
      </w:r>
      <w:r>
        <w:rPr>
          <w:rFonts w:ascii="Times New Roman" w:eastAsia="Courier New" w:hAnsi="Times New Roman" w:cs="Courier New"/>
          <w:sz w:val="24"/>
        </w:rPr>
        <w:t>__________</w:t>
      </w:r>
      <w:r w:rsidRPr="00057B14">
        <w:rPr>
          <w:rFonts w:ascii="Times New Roman" w:eastAsia="Courier New" w:hAnsi="Times New Roman" w:cs="Courier New"/>
          <w:sz w:val="24"/>
        </w:rPr>
        <w:t>___</w:t>
      </w:r>
      <w:r>
        <w:rPr>
          <w:rFonts w:ascii="Times New Roman" w:eastAsia="Courier New" w:hAnsi="Times New Roman" w:cs="Courier New"/>
          <w:sz w:val="24"/>
        </w:rPr>
        <w:t>______</w:t>
      </w:r>
      <w:r w:rsidRPr="00057B14">
        <w:rPr>
          <w:rFonts w:ascii="Times New Roman" w:eastAsia="Courier New" w:hAnsi="Times New Roman" w:cs="Courier New"/>
          <w:sz w:val="24"/>
        </w:rPr>
        <w:t xml:space="preserve"> </w:t>
      </w:r>
    </w:p>
    <w:p w:rsidR="00DA10CF" w:rsidRPr="00057B14" w:rsidRDefault="00DA10CF" w:rsidP="00506F1A">
      <w:pPr>
        <w:spacing w:line="360" w:lineRule="auto"/>
        <w:ind w:firstLine="720"/>
        <w:jc w:val="both"/>
        <w:rPr>
          <w:rFonts w:ascii="Times New Roman" w:hAnsi="Times New Roman"/>
          <w:sz w:val="24"/>
        </w:rPr>
      </w:pPr>
      <w:r w:rsidRPr="00057B14">
        <w:rPr>
          <w:rFonts w:ascii="Times New Roman" w:hAnsi="Times New Roman"/>
          <w:sz w:val="24"/>
        </w:rPr>
        <w:t xml:space="preserve"> </w:t>
      </w:r>
    </w:p>
    <w:p w:rsidR="00DA10CF" w:rsidRDefault="00DA10CF" w:rsidP="00506F1A">
      <w:pPr>
        <w:jc w:val="both"/>
        <w:rPr>
          <w:rFonts w:ascii="Times New Roman" w:eastAsia="Courier New" w:hAnsi="Times New Roman" w:cs="Courier New"/>
          <w:sz w:val="22"/>
          <w:szCs w:val="22"/>
        </w:rPr>
      </w:pPr>
      <w:r>
        <w:rPr>
          <w:rFonts w:ascii="Times New Roman" w:eastAsia="Courier New" w:hAnsi="Times New Roman" w:cs="Courier New"/>
          <w:sz w:val="22"/>
          <w:szCs w:val="22"/>
        </w:rPr>
        <w:t xml:space="preserve"> </w:t>
      </w:r>
    </w:p>
    <w:p w:rsidR="00DA10CF" w:rsidRDefault="00DA10CF" w:rsidP="00506F1A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DA10CF" w:rsidRPr="00057B14" w:rsidRDefault="00DA10CF" w:rsidP="00506F1A">
      <w:pPr>
        <w:spacing w:line="360" w:lineRule="auto"/>
        <w:jc w:val="both"/>
        <w:rPr>
          <w:rFonts w:ascii="Times New Roman" w:eastAsia="Courier New" w:hAnsi="Times New Roman" w:cs="Courier New"/>
          <w:sz w:val="24"/>
        </w:rPr>
      </w:pPr>
      <w:r w:rsidRPr="00057B14">
        <w:rPr>
          <w:rFonts w:ascii="Times New Roman" w:eastAsia="Courier New" w:hAnsi="Times New Roman" w:cs="Courier New"/>
          <w:sz w:val="24"/>
        </w:rPr>
        <w:t>Председатель конкурсной комиссии      ____________     ____________________________</w:t>
      </w:r>
    </w:p>
    <w:p w:rsidR="00DA10CF" w:rsidRPr="00057B14" w:rsidRDefault="00DA10CF" w:rsidP="00506F1A">
      <w:pPr>
        <w:spacing w:line="360" w:lineRule="auto"/>
        <w:jc w:val="center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Cs w:val="20"/>
        </w:rPr>
        <w:t xml:space="preserve">                                                    </w:t>
      </w:r>
      <w:r w:rsidRPr="00057B14">
        <w:rPr>
          <w:rFonts w:ascii="Times New Roman" w:eastAsia="Courier New" w:hAnsi="Times New Roman" w:cs="Courier New"/>
          <w:szCs w:val="20"/>
        </w:rPr>
        <w:t xml:space="preserve">(подпись)           </w:t>
      </w:r>
      <w:r>
        <w:rPr>
          <w:rFonts w:ascii="Times New Roman" w:eastAsia="Courier New" w:hAnsi="Times New Roman" w:cs="Courier New"/>
          <w:szCs w:val="20"/>
        </w:rPr>
        <w:t xml:space="preserve">            </w:t>
      </w:r>
      <w:r w:rsidRPr="00057B14">
        <w:rPr>
          <w:rFonts w:ascii="Times New Roman" w:eastAsia="Courier New" w:hAnsi="Times New Roman" w:cs="Courier New"/>
          <w:szCs w:val="20"/>
        </w:rPr>
        <w:t>(расшифровка подписи)</w:t>
      </w:r>
    </w:p>
    <w:p w:rsidR="00DA10CF" w:rsidRDefault="00DA10CF" w:rsidP="00506F1A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DA10CF" w:rsidRDefault="00DA10CF" w:rsidP="00506F1A">
      <w:pPr>
        <w:jc w:val="both"/>
        <w:rPr>
          <w:rFonts w:ascii="Times New Roman" w:eastAsia="Courier New" w:hAnsi="Times New Roman" w:cs="Courier New"/>
          <w:sz w:val="22"/>
          <w:szCs w:val="22"/>
        </w:rPr>
      </w:pPr>
      <w:r>
        <w:rPr>
          <w:rFonts w:ascii="Times New Roman" w:eastAsia="Courier New" w:hAnsi="Times New Roman" w:cs="Courier New"/>
          <w:sz w:val="22"/>
          <w:szCs w:val="22"/>
        </w:rPr>
        <w:t xml:space="preserve"> </w:t>
      </w:r>
    </w:p>
    <w:p w:rsidR="00DA10CF" w:rsidRDefault="00DA10CF" w:rsidP="00506F1A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DA10CF" w:rsidRDefault="00DA10CF" w:rsidP="00506F1A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DA10CF" w:rsidRDefault="00DA10CF" w:rsidP="00506F1A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DA10CF" w:rsidRDefault="00DA10CF" w:rsidP="00506F1A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DA10CF" w:rsidRDefault="00DA10CF" w:rsidP="00506F1A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DA10CF" w:rsidRDefault="00DA10CF" w:rsidP="00506F1A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DA10CF" w:rsidRDefault="00DA10CF" w:rsidP="00506F1A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DA10CF" w:rsidRDefault="00DA10CF" w:rsidP="00506F1A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DA10CF" w:rsidRDefault="00DA10CF" w:rsidP="00506F1A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DA10CF" w:rsidRDefault="00DA10CF" w:rsidP="00506F1A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DA10CF" w:rsidRDefault="00DA10CF" w:rsidP="00506F1A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057B14" w:rsidRDefault="00057B14" w:rsidP="00506F1A">
      <w:pPr>
        <w:ind w:firstLine="720"/>
        <w:jc w:val="right"/>
        <w:rPr>
          <w:rFonts w:ascii="Times New Roman" w:hAnsi="Times New Roman"/>
          <w:bCs/>
          <w:color w:val="000000"/>
          <w:sz w:val="24"/>
        </w:rPr>
      </w:pPr>
      <w:bookmarkStart w:id="61" w:name="sub_14"/>
    </w:p>
    <w:bookmarkEnd w:id="61"/>
    <w:p w:rsidR="0034071E" w:rsidRDefault="0034071E" w:rsidP="00506F1A">
      <w:pPr>
        <w:spacing w:line="276" w:lineRule="auto"/>
        <w:jc w:val="center"/>
        <w:rPr>
          <w:rFonts w:ascii="Times New Roman" w:hAnsi="Times New Roman"/>
          <w:bCs/>
          <w:color w:val="000000"/>
          <w:sz w:val="22"/>
          <w:szCs w:val="22"/>
        </w:rPr>
      </w:pPr>
    </w:p>
    <w:p w:rsidR="00144707" w:rsidRDefault="00144707" w:rsidP="00506F1A">
      <w:pPr>
        <w:spacing w:line="276" w:lineRule="auto"/>
        <w:jc w:val="center"/>
        <w:rPr>
          <w:rFonts w:ascii="Times New Roman" w:hAnsi="Times New Roman"/>
          <w:bCs/>
          <w:color w:val="000000"/>
          <w:sz w:val="22"/>
          <w:szCs w:val="22"/>
        </w:rPr>
      </w:pPr>
    </w:p>
    <w:p w:rsidR="0034071E" w:rsidRDefault="0034071E" w:rsidP="00506F1A">
      <w:pPr>
        <w:spacing w:line="276" w:lineRule="auto"/>
        <w:jc w:val="center"/>
        <w:rPr>
          <w:rFonts w:ascii="Times New Roman" w:hAnsi="Times New Roman"/>
          <w:bCs/>
          <w:color w:val="000000"/>
          <w:sz w:val="22"/>
          <w:szCs w:val="22"/>
        </w:rPr>
      </w:pPr>
    </w:p>
    <w:p w:rsidR="00057B14" w:rsidRPr="00D31444" w:rsidRDefault="00057B14" w:rsidP="00144707">
      <w:pPr>
        <w:spacing w:line="276" w:lineRule="auto"/>
        <w:jc w:val="right"/>
        <w:rPr>
          <w:rFonts w:ascii="Times New Roman" w:hAnsi="Times New Roman"/>
          <w:bCs/>
          <w:color w:val="000000"/>
          <w:sz w:val="22"/>
          <w:szCs w:val="22"/>
        </w:rPr>
      </w:pPr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Приложение </w:t>
      </w:r>
      <w:r>
        <w:rPr>
          <w:rFonts w:ascii="Times New Roman" w:hAnsi="Times New Roman"/>
          <w:bCs/>
          <w:color w:val="000000"/>
          <w:sz w:val="22"/>
          <w:szCs w:val="22"/>
        </w:rPr>
        <w:t>№ 4</w:t>
      </w:r>
    </w:p>
    <w:p w:rsidR="00144707" w:rsidRDefault="00057B14" w:rsidP="00144707">
      <w:pPr>
        <w:spacing w:line="276" w:lineRule="auto"/>
        <w:jc w:val="right"/>
        <w:rPr>
          <w:rFonts w:ascii="Times New Roman" w:hAnsi="Times New Roman"/>
          <w:bCs/>
          <w:color w:val="000000"/>
          <w:sz w:val="22"/>
          <w:szCs w:val="22"/>
        </w:rPr>
      </w:pPr>
      <w:r w:rsidRPr="00D31444">
        <w:rPr>
          <w:rFonts w:ascii="Times New Roman" w:hAnsi="Times New Roman"/>
          <w:bCs/>
          <w:color w:val="000000"/>
          <w:sz w:val="22"/>
          <w:szCs w:val="22"/>
        </w:rPr>
        <w:t>к Положению о порядке проведения конкурса на замещение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</w:p>
    <w:p w:rsidR="00144707" w:rsidRDefault="00057B14" w:rsidP="00144707">
      <w:pPr>
        <w:spacing w:line="276" w:lineRule="auto"/>
        <w:jc w:val="right"/>
        <w:rPr>
          <w:rFonts w:ascii="Times New Roman" w:hAnsi="Times New Roman"/>
          <w:bCs/>
          <w:color w:val="000000"/>
          <w:sz w:val="22"/>
          <w:szCs w:val="22"/>
        </w:rPr>
      </w:pPr>
      <w:r w:rsidRPr="00D31444">
        <w:rPr>
          <w:rFonts w:ascii="Times New Roman" w:hAnsi="Times New Roman"/>
          <w:bCs/>
          <w:color w:val="000000"/>
          <w:sz w:val="22"/>
          <w:szCs w:val="22"/>
        </w:rPr>
        <w:lastRenderedPageBreak/>
        <w:t>вакантной должности муниципальной службы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в органах местного </w:t>
      </w:r>
    </w:p>
    <w:p w:rsidR="00057B14" w:rsidRPr="00D31444" w:rsidRDefault="00057B14" w:rsidP="00144707">
      <w:pPr>
        <w:spacing w:line="276" w:lineRule="auto"/>
        <w:jc w:val="right"/>
        <w:rPr>
          <w:rFonts w:ascii="Times New Roman" w:hAnsi="Times New Roman"/>
          <w:bCs/>
          <w:color w:val="000000"/>
          <w:sz w:val="22"/>
          <w:szCs w:val="22"/>
        </w:rPr>
      </w:pPr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самоуправления  </w:t>
      </w:r>
      <w:r w:rsidR="00360C06">
        <w:rPr>
          <w:rFonts w:ascii="Times New Roman" w:hAnsi="Times New Roman"/>
          <w:bCs/>
          <w:color w:val="000000"/>
          <w:sz w:val="22"/>
          <w:szCs w:val="22"/>
        </w:rPr>
        <w:t>Увельского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 муниципального округа</w:t>
      </w:r>
    </w:p>
    <w:p w:rsidR="00FA545A" w:rsidRDefault="00FA545A" w:rsidP="00506F1A">
      <w:pPr>
        <w:jc w:val="both"/>
        <w:rPr>
          <w:rFonts w:ascii="Times New Roman" w:hAnsi="Times New Roman"/>
          <w:b/>
          <w:bCs/>
          <w:color w:val="000000"/>
          <w:szCs w:val="20"/>
        </w:rPr>
      </w:pPr>
      <w:r>
        <w:rPr>
          <w:rFonts w:ascii="Times New Roman" w:eastAsia="Courier New" w:hAnsi="Times New Roman" w:cs="Courier New"/>
          <w:color w:val="000000"/>
          <w:szCs w:val="20"/>
        </w:rPr>
        <w:t xml:space="preserve">                            </w:t>
      </w:r>
      <w:r>
        <w:rPr>
          <w:rFonts w:ascii="Times New Roman" w:hAnsi="Times New Roman"/>
          <w:b/>
          <w:bCs/>
          <w:color w:val="000000"/>
          <w:szCs w:val="20"/>
        </w:rPr>
        <w:t xml:space="preserve"> </w:t>
      </w:r>
    </w:p>
    <w:p w:rsidR="00FA545A" w:rsidRDefault="00FA545A" w:rsidP="00506F1A">
      <w:pPr>
        <w:jc w:val="center"/>
        <w:rPr>
          <w:rFonts w:ascii="Times New Roman" w:eastAsia="Courier New" w:hAnsi="Times New Roman" w:cs="Courier New"/>
          <w:color w:val="000000"/>
          <w:sz w:val="24"/>
        </w:rPr>
      </w:pPr>
    </w:p>
    <w:p w:rsidR="00FA545A" w:rsidRDefault="00FA545A" w:rsidP="00506F1A">
      <w:pPr>
        <w:spacing w:line="276" w:lineRule="auto"/>
        <w:jc w:val="center"/>
        <w:rPr>
          <w:rFonts w:ascii="Times New Roman" w:eastAsia="Courier New" w:hAnsi="Times New Roman" w:cs="Courier New"/>
          <w:b/>
          <w:bCs/>
          <w:color w:val="000000"/>
          <w:sz w:val="24"/>
        </w:rPr>
      </w:pPr>
      <w:r>
        <w:rPr>
          <w:rFonts w:ascii="Times New Roman" w:eastAsia="Courier New" w:hAnsi="Times New Roman" w:cs="Courier New"/>
          <w:b/>
          <w:bCs/>
          <w:color w:val="000000"/>
          <w:sz w:val="24"/>
        </w:rPr>
        <w:t>Протокол заседания конкурсной комиссии по проведению конкурса</w:t>
      </w:r>
      <w:r w:rsidR="00057B14">
        <w:rPr>
          <w:rFonts w:ascii="Times New Roman" w:eastAsia="Courier New" w:hAnsi="Times New Roman" w:cs="Courier New"/>
          <w:b/>
          <w:bCs/>
          <w:color w:val="000000"/>
          <w:sz w:val="24"/>
        </w:rPr>
        <w:t xml:space="preserve"> </w:t>
      </w:r>
      <w:r>
        <w:rPr>
          <w:rFonts w:ascii="Times New Roman" w:eastAsia="Courier New" w:hAnsi="Times New Roman" w:cs="Courier New"/>
          <w:b/>
          <w:bCs/>
          <w:color w:val="000000"/>
          <w:sz w:val="24"/>
        </w:rPr>
        <w:t>на замещение вакантной должности муниципальной службы</w:t>
      </w: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0C6F15" w:rsidRDefault="000C6F15" w:rsidP="00506F1A">
      <w:pPr>
        <w:ind w:firstLine="567"/>
        <w:jc w:val="both"/>
        <w:rPr>
          <w:rFonts w:ascii="Times New Roman" w:eastAsia="Courier New" w:hAnsi="Times New Roman" w:cs="Courier New"/>
          <w:sz w:val="24"/>
        </w:rPr>
      </w:pPr>
    </w:p>
    <w:p w:rsidR="00FA545A" w:rsidRDefault="00FA545A" w:rsidP="00506F1A">
      <w:pPr>
        <w:ind w:firstLine="567"/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На заседании присутствовали члены комиссии: </w:t>
      </w: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>1. __________________________________________________________________________</w:t>
      </w: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>2. __________________________________________________________________________</w:t>
      </w: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>3. __________________________________________________________________________</w:t>
      </w: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>4. __________________________________________________________________________</w:t>
      </w: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0C6F15" w:rsidRDefault="000C6F15" w:rsidP="00506F1A">
      <w:pPr>
        <w:jc w:val="both"/>
        <w:rPr>
          <w:rFonts w:ascii="Times New Roman" w:eastAsia="Courier New" w:hAnsi="Times New Roman" w:cs="Courier New"/>
          <w:sz w:val="24"/>
        </w:rPr>
      </w:pP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Вел заседание комиссии __________________________________________________</w:t>
      </w: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Pr="00057B14" w:rsidRDefault="00FA545A" w:rsidP="00506F1A">
      <w:pPr>
        <w:ind w:firstLine="567"/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На конкурсное  замещение  должности  муниципальной  службы</w:t>
      </w:r>
      <w:r w:rsidR="00057B14">
        <w:rPr>
          <w:rFonts w:ascii="Times New Roman" w:eastAsia="Courier New" w:hAnsi="Times New Roman" w:cs="Courier New"/>
          <w:sz w:val="24"/>
        </w:rPr>
        <w:t xml:space="preserve"> </w:t>
      </w:r>
      <w:r>
        <w:rPr>
          <w:rFonts w:ascii="Times New Roman" w:eastAsia="Courier New" w:hAnsi="Times New Roman" w:cs="Courier New"/>
          <w:sz w:val="24"/>
        </w:rPr>
        <w:t>объявлена должность ________________________________________</w:t>
      </w:r>
      <w:r w:rsidR="00057B14">
        <w:rPr>
          <w:rFonts w:ascii="Times New Roman" w:eastAsia="Courier New" w:hAnsi="Times New Roman" w:cs="Courier New"/>
          <w:sz w:val="24"/>
        </w:rPr>
        <w:t>____________</w:t>
      </w:r>
      <w:r>
        <w:rPr>
          <w:rFonts w:ascii="Times New Roman" w:eastAsia="Courier New" w:hAnsi="Times New Roman" w:cs="Courier New"/>
          <w:sz w:val="24"/>
        </w:rPr>
        <w:t>____</w:t>
      </w:r>
      <w:r w:rsidR="00057B14">
        <w:rPr>
          <w:rFonts w:ascii="Times New Roman" w:eastAsia="Courier New" w:hAnsi="Times New Roman" w:cs="Courier New"/>
          <w:sz w:val="24"/>
        </w:rPr>
        <w:t>__________</w:t>
      </w:r>
      <w:r>
        <w:rPr>
          <w:rFonts w:ascii="Times New Roman" w:eastAsia="Courier New" w:hAnsi="Times New Roman" w:cs="Courier New"/>
          <w:sz w:val="24"/>
        </w:rPr>
        <w:t>_</w:t>
      </w:r>
      <w:r w:rsidR="00057B14">
        <w:rPr>
          <w:rFonts w:ascii="Times New Roman" w:eastAsia="Courier New" w:hAnsi="Times New Roman" w:cs="Courier New"/>
          <w:sz w:val="24"/>
        </w:rPr>
        <w:t>__________</w:t>
      </w: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</w:t>
      </w:r>
      <w:r>
        <w:rPr>
          <w:rFonts w:ascii="Times New Roman" w:eastAsia="Courier New" w:hAnsi="Times New Roman" w:cs="Courier New"/>
          <w:szCs w:val="20"/>
        </w:rPr>
        <w:t xml:space="preserve">   </w:t>
      </w:r>
      <w:r>
        <w:rPr>
          <w:rFonts w:ascii="Times New Roman" w:eastAsia="Courier New" w:hAnsi="Times New Roman" w:cs="Courier New"/>
          <w:szCs w:val="20"/>
        </w:rPr>
        <w:tab/>
      </w:r>
      <w:r>
        <w:rPr>
          <w:rFonts w:ascii="Times New Roman" w:eastAsia="Courier New" w:hAnsi="Times New Roman" w:cs="Courier New"/>
          <w:szCs w:val="20"/>
        </w:rPr>
        <w:tab/>
      </w:r>
      <w:proofErr w:type="gramStart"/>
      <w:r>
        <w:rPr>
          <w:rFonts w:ascii="Times New Roman" w:eastAsia="Courier New" w:hAnsi="Times New Roman" w:cs="Courier New"/>
          <w:szCs w:val="20"/>
        </w:rPr>
        <w:t>(полное наименование должности, подразделения,</w:t>
      </w:r>
      <w:proofErr w:type="gramEnd"/>
    </w:p>
    <w:p w:rsidR="00FA545A" w:rsidRDefault="00FA545A" w:rsidP="00506F1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_____________________________________________________________</w:t>
      </w:r>
      <w:r w:rsidR="00057B14">
        <w:rPr>
          <w:rFonts w:ascii="Times New Roman" w:eastAsia="Courier New" w:hAnsi="Times New Roman" w:cs="Courier New"/>
          <w:sz w:val="24"/>
        </w:rPr>
        <w:t>___________</w:t>
      </w:r>
      <w:r>
        <w:rPr>
          <w:rFonts w:ascii="Times New Roman" w:eastAsia="Courier New" w:hAnsi="Times New Roman" w:cs="Courier New"/>
          <w:sz w:val="24"/>
        </w:rPr>
        <w:t>_____</w:t>
      </w:r>
    </w:p>
    <w:p w:rsidR="00FA545A" w:rsidRDefault="00FA545A" w:rsidP="00506F1A">
      <w:pPr>
        <w:jc w:val="center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Cs w:val="20"/>
        </w:rPr>
        <w:t>группы муниципальных должностей муниципальной службы в соответствии с Реестром)</w:t>
      </w: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0C6F15" w:rsidRDefault="000C6F15" w:rsidP="00506F1A">
      <w:pPr>
        <w:jc w:val="both"/>
        <w:rPr>
          <w:rFonts w:ascii="Times New Roman" w:eastAsia="Courier New" w:hAnsi="Times New Roman" w:cs="Courier New"/>
          <w:sz w:val="24"/>
        </w:rPr>
      </w:pP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К участию в конкурсе </w:t>
      </w:r>
      <w:proofErr w:type="gramStart"/>
      <w:r>
        <w:rPr>
          <w:rFonts w:ascii="Times New Roman" w:eastAsia="Courier New" w:hAnsi="Times New Roman" w:cs="Courier New"/>
          <w:sz w:val="24"/>
        </w:rPr>
        <w:t>допущены</w:t>
      </w:r>
      <w:proofErr w:type="gramEnd"/>
      <w:r>
        <w:rPr>
          <w:rFonts w:ascii="Times New Roman" w:eastAsia="Courier New" w:hAnsi="Times New Roman" w:cs="Courier New"/>
          <w:sz w:val="24"/>
        </w:rPr>
        <w:t>:</w:t>
      </w: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47"/>
        <w:gridCol w:w="3247"/>
        <w:gridCol w:w="3287"/>
      </w:tblGrid>
      <w:tr w:rsidR="00FA545A">
        <w:tc>
          <w:tcPr>
            <w:tcW w:w="32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545A" w:rsidRDefault="00FA545A" w:rsidP="00506F1A">
            <w:pPr>
              <w:snapToGrid w:val="0"/>
              <w:jc w:val="center"/>
              <w:rPr>
                <w:rFonts w:ascii="Times New Roman" w:eastAsia="Courier New" w:hAnsi="Times New Roman" w:cs="Courier New"/>
                <w:szCs w:val="20"/>
              </w:rPr>
            </w:pPr>
            <w:r>
              <w:rPr>
                <w:rFonts w:ascii="Times New Roman" w:eastAsia="Courier New" w:hAnsi="Times New Roman" w:cs="Courier New"/>
                <w:szCs w:val="20"/>
              </w:rPr>
              <w:t>Фамилия, имя, отчество</w:t>
            </w:r>
          </w:p>
        </w:tc>
        <w:tc>
          <w:tcPr>
            <w:tcW w:w="32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A545A" w:rsidRDefault="00FA545A" w:rsidP="00506F1A">
            <w:pPr>
              <w:snapToGrid w:val="0"/>
              <w:jc w:val="center"/>
              <w:rPr>
                <w:rFonts w:ascii="Times New Roman" w:eastAsia="Courier New" w:hAnsi="Times New Roman" w:cs="Courier New"/>
                <w:szCs w:val="20"/>
              </w:rPr>
            </w:pPr>
            <w:r>
              <w:rPr>
                <w:rFonts w:ascii="Times New Roman" w:eastAsia="Courier New" w:hAnsi="Times New Roman" w:cs="Courier New"/>
                <w:szCs w:val="20"/>
              </w:rPr>
              <w:t>Должность</w:t>
            </w:r>
          </w:p>
        </w:tc>
        <w:tc>
          <w:tcPr>
            <w:tcW w:w="32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45A" w:rsidRDefault="00FA545A" w:rsidP="00506F1A">
            <w:pPr>
              <w:snapToGrid w:val="0"/>
              <w:jc w:val="center"/>
              <w:rPr>
                <w:rFonts w:ascii="Times New Roman" w:eastAsia="Courier New" w:hAnsi="Times New Roman" w:cs="Courier New"/>
                <w:szCs w:val="20"/>
              </w:rPr>
            </w:pPr>
            <w:r>
              <w:rPr>
                <w:rFonts w:ascii="Times New Roman" w:eastAsia="Courier New" w:hAnsi="Times New Roman" w:cs="Courier New"/>
                <w:szCs w:val="20"/>
              </w:rPr>
              <w:t xml:space="preserve">Место работы </w:t>
            </w:r>
          </w:p>
        </w:tc>
      </w:tr>
      <w:tr w:rsidR="00FA545A">
        <w:tc>
          <w:tcPr>
            <w:tcW w:w="3247" w:type="dxa"/>
            <w:tcBorders>
              <w:left w:val="single" w:sz="1" w:space="0" w:color="000000"/>
              <w:bottom w:val="single" w:sz="1" w:space="0" w:color="000000"/>
            </w:tcBorders>
          </w:tcPr>
          <w:p w:rsidR="00FA545A" w:rsidRDefault="00FA545A" w:rsidP="00506F1A">
            <w:pPr>
              <w:pStyle w:val="ae"/>
              <w:snapToGrid w:val="0"/>
            </w:pP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</w:tcBorders>
          </w:tcPr>
          <w:p w:rsidR="00FA545A" w:rsidRDefault="00FA545A" w:rsidP="00506F1A">
            <w:pPr>
              <w:pStyle w:val="ae"/>
              <w:snapToGrid w:val="0"/>
            </w:pPr>
          </w:p>
        </w:tc>
        <w:tc>
          <w:tcPr>
            <w:tcW w:w="3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45A" w:rsidRDefault="00FA545A" w:rsidP="00506F1A">
            <w:pPr>
              <w:pStyle w:val="ae"/>
              <w:snapToGrid w:val="0"/>
            </w:pPr>
          </w:p>
        </w:tc>
      </w:tr>
      <w:tr w:rsidR="000C6F15">
        <w:tc>
          <w:tcPr>
            <w:tcW w:w="3247" w:type="dxa"/>
            <w:tcBorders>
              <w:left w:val="single" w:sz="1" w:space="0" w:color="000000"/>
              <w:bottom w:val="single" w:sz="1" w:space="0" w:color="000000"/>
            </w:tcBorders>
          </w:tcPr>
          <w:p w:rsidR="000C6F15" w:rsidRDefault="000C6F15" w:rsidP="00506F1A">
            <w:pPr>
              <w:pStyle w:val="ae"/>
              <w:snapToGrid w:val="0"/>
            </w:pP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</w:tcBorders>
          </w:tcPr>
          <w:p w:rsidR="000C6F15" w:rsidRDefault="000C6F15" w:rsidP="00506F1A">
            <w:pPr>
              <w:pStyle w:val="ae"/>
              <w:snapToGrid w:val="0"/>
            </w:pPr>
          </w:p>
        </w:tc>
        <w:tc>
          <w:tcPr>
            <w:tcW w:w="3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F15" w:rsidRDefault="000C6F15" w:rsidP="00506F1A">
            <w:pPr>
              <w:pStyle w:val="ae"/>
              <w:snapToGrid w:val="0"/>
            </w:pPr>
          </w:p>
        </w:tc>
      </w:tr>
      <w:tr w:rsidR="000C6F15">
        <w:tc>
          <w:tcPr>
            <w:tcW w:w="3247" w:type="dxa"/>
            <w:tcBorders>
              <w:left w:val="single" w:sz="1" w:space="0" w:color="000000"/>
              <w:bottom w:val="single" w:sz="1" w:space="0" w:color="000000"/>
            </w:tcBorders>
          </w:tcPr>
          <w:p w:rsidR="000C6F15" w:rsidRDefault="000C6F15" w:rsidP="00506F1A">
            <w:pPr>
              <w:pStyle w:val="ae"/>
              <w:snapToGrid w:val="0"/>
            </w:pP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</w:tcBorders>
          </w:tcPr>
          <w:p w:rsidR="000C6F15" w:rsidRDefault="000C6F15" w:rsidP="00506F1A">
            <w:pPr>
              <w:pStyle w:val="ae"/>
              <w:snapToGrid w:val="0"/>
            </w:pPr>
          </w:p>
        </w:tc>
        <w:tc>
          <w:tcPr>
            <w:tcW w:w="3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6F15" w:rsidRDefault="000C6F15" w:rsidP="00506F1A">
            <w:pPr>
              <w:pStyle w:val="ae"/>
              <w:snapToGrid w:val="0"/>
            </w:pPr>
          </w:p>
        </w:tc>
      </w:tr>
      <w:tr w:rsidR="00FA545A">
        <w:tc>
          <w:tcPr>
            <w:tcW w:w="3247" w:type="dxa"/>
            <w:tcBorders>
              <w:left w:val="single" w:sz="1" w:space="0" w:color="000000"/>
              <w:bottom w:val="single" w:sz="1" w:space="0" w:color="000000"/>
            </w:tcBorders>
          </w:tcPr>
          <w:p w:rsidR="00FA545A" w:rsidRDefault="00FA545A" w:rsidP="00506F1A">
            <w:pPr>
              <w:pStyle w:val="ae"/>
              <w:snapToGrid w:val="0"/>
            </w:pP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</w:tcBorders>
          </w:tcPr>
          <w:p w:rsidR="00FA545A" w:rsidRDefault="00FA545A" w:rsidP="00506F1A">
            <w:pPr>
              <w:pStyle w:val="ae"/>
              <w:snapToGrid w:val="0"/>
            </w:pPr>
          </w:p>
        </w:tc>
        <w:tc>
          <w:tcPr>
            <w:tcW w:w="3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545A" w:rsidRDefault="00FA545A" w:rsidP="00506F1A">
            <w:pPr>
              <w:pStyle w:val="ae"/>
              <w:snapToGrid w:val="0"/>
            </w:pPr>
          </w:p>
        </w:tc>
      </w:tr>
    </w:tbl>
    <w:p w:rsidR="00FA545A" w:rsidRDefault="00FA545A" w:rsidP="00506F1A">
      <w:pPr>
        <w:jc w:val="both"/>
      </w:pPr>
    </w:p>
    <w:p w:rsidR="00FA545A" w:rsidRDefault="00FA545A" w:rsidP="00506F1A">
      <w:pPr>
        <w:spacing w:line="276" w:lineRule="auto"/>
        <w:ind w:firstLine="567"/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В результате исследования и </w:t>
      </w:r>
      <w:proofErr w:type="gramStart"/>
      <w:r>
        <w:rPr>
          <w:rFonts w:ascii="Times New Roman" w:eastAsia="Courier New" w:hAnsi="Times New Roman" w:cs="Courier New"/>
          <w:sz w:val="24"/>
        </w:rPr>
        <w:t>оценки</w:t>
      </w:r>
      <w:proofErr w:type="gramEnd"/>
      <w:r>
        <w:rPr>
          <w:rFonts w:ascii="Times New Roman" w:eastAsia="Courier New" w:hAnsi="Times New Roman" w:cs="Courier New"/>
          <w:sz w:val="24"/>
        </w:rPr>
        <w:t xml:space="preserve">  представленных  участниками  конкурса документов,  проведения  с  ними  собеседований,   тестирования,   оценки подготовленных ими  рефератов  (нужное  подчеркнуть),  проведения  других  оценочных мероприятий конкурсная комиссия РЕШИЛА:</w:t>
      </w: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Pr="007634B2" w:rsidRDefault="00FA545A" w:rsidP="00506F1A">
      <w:pPr>
        <w:ind w:firstLine="567"/>
        <w:jc w:val="both"/>
        <w:rPr>
          <w:rFonts w:ascii="Times New Roman" w:eastAsia="Courier New" w:hAnsi="Times New Roman" w:cs="Courier New"/>
          <w:color w:val="000000"/>
          <w:sz w:val="24"/>
        </w:rPr>
      </w:pPr>
      <w:r w:rsidRPr="007634B2">
        <w:rPr>
          <w:rFonts w:ascii="Times New Roman" w:eastAsia="Courier New" w:hAnsi="Times New Roman" w:cs="Courier New"/>
          <w:color w:val="000000"/>
          <w:sz w:val="24"/>
        </w:rPr>
        <w:t xml:space="preserve"> 1. Рекомендовать назначить  на вакантную </w:t>
      </w:r>
      <w:r w:rsidR="00057B14" w:rsidRPr="007634B2">
        <w:rPr>
          <w:rFonts w:ascii="Times New Roman" w:eastAsia="Courier New" w:hAnsi="Times New Roman" w:cs="Courier New"/>
          <w:color w:val="000000"/>
          <w:sz w:val="24"/>
        </w:rPr>
        <w:t xml:space="preserve">должность муниципальной службы: </w:t>
      </w: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__________________________________________________________________</w:t>
      </w:r>
      <w:r w:rsidR="00057B14">
        <w:rPr>
          <w:rFonts w:ascii="Times New Roman" w:eastAsia="Courier New" w:hAnsi="Times New Roman" w:cs="Courier New"/>
          <w:sz w:val="24"/>
        </w:rPr>
        <w:t>___</w:t>
      </w:r>
      <w:r>
        <w:rPr>
          <w:rFonts w:ascii="Times New Roman" w:eastAsia="Courier New" w:hAnsi="Times New Roman" w:cs="Courier New"/>
          <w:sz w:val="24"/>
        </w:rPr>
        <w:t>________</w:t>
      </w:r>
    </w:p>
    <w:p w:rsidR="00FA545A" w:rsidRDefault="00FA545A" w:rsidP="00506F1A">
      <w:pPr>
        <w:jc w:val="center"/>
        <w:rPr>
          <w:rFonts w:ascii="Times New Roman" w:eastAsia="Courier New" w:hAnsi="Times New Roman" w:cs="Courier New"/>
          <w:szCs w:val="20"/>
        </w:rPr>
      </w:pPr>
      <w:proofErr w:type="gramStart"/>
      <w:r>
        <w:rPr>
          <w:rFonts w:ascii="Times New Roman" w:eastAsia="Courier New" w:hAnsi="Times New Roman" w:cs="Courier New"/>
          <w:szCs w:val="20"/>
        </w:rPr>
        <w:t xml:space="preserve">(указать полное наименование должности, подразделения, группы </w:t>
      </w:r>
      <w:proofErr w:type="gramEnd"/>
    </w:p>
    <w:p w:rsidR="00FA545A" w:rsidRDefault="00FA545A" w:rsidP="00506F1A">
      <w:pPr>
        <w:jc w:val="center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Cs w:val="20"/>
        </w:rPr>
        <w:t>муниципальных должностей муниципальной службы)</w:t>
      </w: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гражданина __________________________________________________________________</w:t>
      </w: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                       </w:t>
      </w:r>
      <w:r>
        <w:rPr>
          <w:rFonts w:ascii="Times New Roman" w:eastAsia="Courier New" w:hAnsi="Times New Roman" w:cs="Courier New"/>
          <w:szCs w:val="20"/>
        </w:rPr>
        <w:t xml:space="preserve">  (фамилия, имя, отчество)</w:t>
      </w: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506F1A">
      <w:pPr>
        <w:spacing w:line="276" w:lineRule="auto"/>
        <w:ind w:firstLine="567"/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>2. Рекомендовать не  назначать  никого  из граждан, допущенных к участию в конкурсе по причине  __________________________________________________________</w:t>
      </w: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</w:t>
      </w:r>
      <w:r>
        <w:rPr>
          <w:rFonts w:ascii="Times New Roman" w:eastAsia="Courier New" w:hAnsi="Times New Roman" w:cs="Courier New"/>
          <w:szCs w:val="20"/>
        </w:rPr>
        <w:t xml:space="preserve">  </w:t>
      </w:r>
      <w:r>
        <w:rPr>
          <w:rFonts w:ascii="Times New Roman" w:eastAsia="Courier New" w:hAnsi="Times New Roman" w:cs="Courier New"/>
          <w:szCs w:val="20"/>
        </w:rPr>
        <w:tab/>
      </w:r>
      <w:r>
        <w:rPr>
          <w:rFonts w:ascii="Times New Roman" w:eastAsia="Courier New" w:hAnsi="Times New Roman" w:cs="Courier New"/>
          <w:szCs w:val="20"/>
        </w:rPr>
        <w:tab/>
      </w:r>
      <w:r>
        <w:rPr>
          <w:rFonts w:ascii="Times New Roman" w:eastAsia="Courier New" w:hAnsi="Times New Roman" w:cs="Courier New"/>
          <w:szCs w:val="20"/>
        </w:rPr>
        <w:tab/>
        <w:t>(указать конкретные причины)</w:t>
      </w: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eastAsia="Courier New" w:hAnsi="Times New Roman" w:cs="Courier New"/>
          <w:sz w:val="24"/>
        </w:rPr>
        <w:t xml:space="preserve"> Голосовали:</w:t>
      </w:r>
      <w:r w:rsidR="000C6F15">
        <w:rPr>
          <w:rFonts w:ascii="Times New Roman" w:eastAsia="Courier New" w:hAnsi="Times New Roman" w:cs="Courier New"/>
          <w:sz w:val="24"/>
        </w:rPr>
        <w:t xml:space="preserve"> </w:t>
      </w:r>
      <w:r>
        <w:rPr>
          <w:rFonts w:ascii="Times New Roman" w:eastAsia="Courier New" w:hAnsi="Times New Roman" w:cs="Courier New"/>
          <w:sz w:val="24"/>
        </w:rPr>
        <w:t xml:space="preserve"> "за"     </w:t>
      </w:r>
      <w:r w:rsidR="000C6F15">
        <w:rPr>
          <w:rFonts w:ascii="Times New Roman" w:eastAsia="Courier New" w:hAnsi="Times New Roman" w:cs="Courier New"/>
          <w:sz w:val="24"/>
        </w:rPr>
        <w:t xml:space="preserve">        </w:t>
      </w:r>
      <w:r>
        <w:rPr>
          <w:rFonts w:ascii="Times New Roman" w:eastAsia="Courier New" w:hAnsi="Times New Roman" w:cs="Courier New"/>
          <w:sz w:val="24"/>
        </w:rPr>
        <w:t xml:space="preserve"> ___</w:t>
      </w: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"против"  </w:t>
      </w:r>
      <w:r w:rsidR="000C6F15">
        <w:rPr>
          <w:rFonts w:ascii="Times New Roman" w:eastAsia="Courier New" w:hAnsi="Times New Roman" w:cs="Courier New"/>
          <w:sz w:val="24"/>
        </w:rPr>
        <w:t xml:space="preserve">    </w:t>
      </w:r>
      <w:r>
        <w:rPr>
          <w:rFonts w:ascii="Times New Roman" w:eastAsia="Courier New" w:hAnsi="Times New Roman" w:cs="Courier New"/>
          <w:sz w:val="24"/>
        </w:rPr>
        <w:t>___</w:t>
      </w: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057B14" w:rsidRDefault="00FA545A" w:rsidP="00506F1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</w:t>
      </w: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lastRenderedPageBreak/>
        <w:t xml:space="preserve">Особое мнение заявил член конкурсной </w:t>
      </w:r>
      <w:r w:rsidR="000C6F15">
        <w:rPr>
          <w:rFonts w:ascii="Times New Roman" w:eastAsia="Courier New" w:hAnsi="Times New Roman" w:cs="Courier New"/>
          <w:sz w:val="24"/>
        </w:rPr>
        <w:t>комиссии,</w:t>
      </w:r>
      <w:r>
        <w:rPr>
          <w:rFonts w:ascii="Times New Roman" w:eastAsia="Courier New" w:hAnsi="Times New Roman" w:cs="Courier New"/>
          <w:sz w:val="24"/>
        </w:rPr>
        <w:t xml:space="preserve"> которое прилагается к настоящему протоколу.</w:t>
      </w: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Председатель конкурсной комиссии   ___________  _________________________</w:t>
      </w: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  </w:t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  <w:t xml:space="preserve"> </w:t>
      </w:r>
      <w:r>
        <w:rPr>
          <w:rFonts w:ascii="Times New Roman" w:eastAsia="Courier New" w:hAnsi="Times New Roman" w:cs="Courier New"/>
          <w:szCs w:val="20"/>
        </w:rPr>
        <w:t>(подпись)     (расшифровка подписи)</w:t>
      </w:r>
    </w:p>
    <w:p w:rsidR="00FA545A" w:rsidRDefault="00FA545A" w:rsidP="00506F1A">
      <w:pPr>
        <w:ind w:firstLine="72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</w:t>
      </w: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Заместитель председателя</w:t>
      </w: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конкурсной комиссии                </w:t>
      </w:r>
      <w:r>
        <w:rPr>
          <w:rFonts w:ascii="Times New Roman" w:eastAsia="Courier New" w:hAnsi="Times New Roman" w:cs="Courier New"/>
          <w:sz w:val="24"/>
        </w:rPr>
        <w:tab/>
        <w:t xml:space="preserve">     ___________  _________________________</w:t>
      </w: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   </w:t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Cs w:val="20"/>
        </w:rPr>
        <w:t xml:space="preserve"> (подпись)     (расшифровка подписи)</w:t>
      </w: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Секретарь конкурсной комиссии        ___________  _________________________</w:t>
      </w: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    </w:t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Cs w:val="20"/>
        </w:rPr>
        <w:t>(подпись)     (расшифровка подписи)</w:t>
      </w: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Члены конкурсной комиссии               ___________  _________________________</w:t>
      </w: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    </w:t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  <w:t xml:space="preserve">  </w:t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Cs w:val="20"/>
        </w:rPr>
        <w:t>(подпись)     (расшифровка подписи)</w:t>
      </w:r>
    </w:p>
    <w:p w:rsidR="00FA545A" w:rsidRDefault="00FA545A" w:rsidP="00506F1A">
      <w:pPr>
        <w:ind w:firstLine="72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</w:t>
      </w: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   </w:t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  <w:t xml:space="preserve">      ___________  _________________________</w:t>
      </w: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   </w:t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  <w:t xml:space="preserve"> </w:t>
      </w:r>
      <w:r>
        <w:rPr>
          <w:rFonts w:ascii="Times New Roman" w:eastAsia="Courier New" w:hAnsi="Times New Roman" w:cs="Courier New"/>
          <w:szCs w:val="20"/>
        </w:rPr>
        <w:t>(подпись)     (расшифровка подписи)</w:t>
      </w: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  </w:t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  <w:t xml:space="preserve">     ___________  _________________________</w:t>
      </w: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    </w:t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  <w:t xml:space="preserve"> </w:t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Cs w:val="20"/>
        </w:rPr>
        <w:t>(подпись)     (расшифровка подписи)</w:t>
      </w: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 w:val="24"/>
        </w:rPr>
      </w:pP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506F1A">
      <w:pPr>
        <w:jc w:val="both"/>
        <w:rPr>
          <w:rFonts w:ascii="Times New Roman" w:hAnsi="Times New Roman"/>
          <w:sz w:val="24"/>
        </w:rPr>
      </w:pPr>
    </w:p>
    <w:p w:rsidR="00FA545A" w:rsidRDefault="00FA545A" w:rsidP="00506F1A">
      <w:pPr>
        <w:jc w:val="both"/>
        <w:rPr>
          <w:rFonts w:ascii="Times New Roman" w:hAnsi="Times New Roman"/>
          <w:sz w:val="24"/>
        </w:rPr>
      </w:pPr>
    </w:p>
    <w:p w:rsidR="00FA545A" w:rsidRDefault="00FA545A" w:rsidP="00506F1A">
      <w:pPr>
        <w:jc w:val="both"/>
        <w:rPr>
          <w:rFonts w:ascii="Times New Roman" w:hAnsi="Times New Roman"/>
          <w:sz w:val="24"/>
        </w:rPr>
      </w:pPr>
    </w:p>
    <w:p w:rsidR="00FA545A" w:rsidRDefault="00FA545A" w:rsidP="00506F1A">
      <w:pPr>
        <w:jc w:val="both"/>
        <w:rPr>
          <w:rFonts w:ascii="Times New Roman" w:hAnsi="Times New Roman"/>
          <w:sz w:val="24"/>
        </w:rPr>
      </w:pPr>
    </w:p>
    <w:p w:rsidR="00FA545A" w:rsidRDefault="00FA545A" w:rsidP="00506F1A">
      <w:pPr>
        <w:jc w:val="both"/>
        <w:rPr>
          <w:rFonts w:ascii="Times New Roman" w:hAnsi="Times New Roman"/>
          <w:sz w:val="24"/>
        </w:rPr>
      </w:pPr>
    </w:p>
    <w:p w:rsidR="00057B14" w:rsidRDefault="00057B14" w:rsidP="00506F1A">
      <w:pPr>
        <w:jc w:val="both"/>
        <w:rPr>
          <w:rFonts w:ascii="Times New Roman" w:hAnsi="Times New Roman"/>
          <w:sz w:val="24"/>
        </w:rPr>
      </w:pPr>
    </w:p>
    <w:p w:rsidR="00057B14" w:rsidRDefault="00057B14" w:rsidP="00506F1A">
      <w:pPr>
        <w:jc w:val="both"/>
        <w:rPr>
          <w:rFonts w:ascii="Times New Roman" w:hAnsi="Times New Roman"/>
          <w:sz w:val="24"/>
        </w:rPr>
      </w:pPr>
    </w:p>
    <w:p w:rsidR="00057B14" w:rsidRDefault="00057B14" w:rsidP="00506F1A">
      <w:pPr>
        <w:jc w:val="both"/>
        <w:rPr>
          <w:rFonts w:ascii="Times New Roman" w:hAnsi="Times New Roman"/>
          <w:sz w:val="24"/>
        </w:rPr>
      </w:pPr>
    </w:p>
    <w:p w:rsidR="00057B14" w:rsidRDefault="00057B14" w:rsidP="00506F1A">
      <w:pPr>
        <w:jc w:val="both"/>
        <w:rPr>
          <w:rFonts w:ascii="Times New Roman" w:hAnsi="Times New Roman"/>
          <w:sz w:val="24"/>
        </w:rPr>
      </w:pPr>
    </w:p>
    <w:p w:rsidR="00057B14" w:rsidRDefault="00057B14" w:rsidP="00506F1A">
      <w:pPr>
        <w:jc w:val="both"/>
        <w:rPr>
          <w:rFonts w:ascii="Times New Roman" w:hAnsi="Times New Roman"/>
          <w:sz w:val="24"/>
        </w:rPr>
      </w:pPr>
    </w:p>
    <w:p w:rsidR="00057B14" w:rsidRDefault="00057B14" w:rsidP="00506F1A">
      <w:pPr>
        <w:jc w:val="both"/>
        <w:rPr>
          <w:rFonts w:ascii="Times New Roman" w:hAnsi="Times New Roman"/>
          <w:sz w:val="24"/>
        </w:rPr>
      </w:pPr>
    </w:p>
    <w:p w:rsidR="00057B14" w:rsidRDefault="00057B14" w:rsidP="00506F1A">
      <w:pPr>
        <w:jc w:val="both"/>
        <w:rPr>
          <w:rFonts w:ascii="Times New Roman" w:hAnsi="Times New Roman"/>
          <w:sz w:val="24"/>
        </w:rPr>
      </w:pPr>
    </w:p>
    <w:p w:rsidR="00057B14" w:rsidRDefault="00057B14" w:rsidP="00506F1A">
      <w:pPr>
        <w:jc w:val="both"/>
        <w:rPr>
          <w:rFonts w:ascii="Times New Roman" w:hAnsi="Times New Roman"/>
          <w:sz w:val="24"/>
        </w:rPr>
      </w:pPr>
    </w:p>
    <w:p w:rsidR="00057B14" w:rsidRDefault="00057B14" w:rsidP="00506F1A">
      <w:pPr>
        <w:jc w:val="both"/>
        <w:rPr>
          <w:rFonts w:ascii="Times New Roman" w:hAnsi="Times New Roman"/>
          <w:sz w:val="24"/>
        </w:rPr>
      </w:pPr>
    </w:p>
    <w:p w:rsidR="00057B14" w:rsidRDefault="00057B14" w:rsidP="00506F1A">
      <w:pPr>
        <w:jc w:val="both"/>
        <w:rPr>
          <w:rFonts w:ascii="Times New Roman" w:hAnsi="Times New Roman"/>
          <w:sz w:val="24"/>
        </w:rPr>
      </w:pPr>
    </w:p>
    <w:p w:rsidR="00144707" w:rsidRDefault="00144707" w:rsidP="00506F1A">
      <w:pPr>
        <w:jc w:val="both"/>
        <w:rPr>
          <w:rFonts w:ascii="Times New Roman" w:hAnsi="Times New Roman"/>
          <w:sz w:val="24"/>
        </w:rPr>
      </w:pPr>
    </w:p>
    <w:p w:rsidR="00144707" w:rsidRDefault="00144707" w:rsidP="00506F1A">
      <w:pPr>
        <w:jc w:val="both"/>
        <w:rPr>
          <w:rFonts w:ascii="Times New Roman" w:hAnsi="Times New Roman"/>
          <w:sz w:val="24"/>
        </w:rPr>
      </w:pPr>
    </w:p>
    <w:p w:rsidR="00144707" w:rsidRDefault="00144707" w:rsidP="00506F1A">
      <w:pPr>
        <w:jc w:val="both"/>
        <w:rPr>
          <w:rFonts w:ascii="Times New Roman" w:hAnsi="Times New Roman"/>
          <w:sz w:val="24"/>
        </w:rPr>
      </w:pPr>
    </w:p>
    <w:p w:rsidR="00057B14" w:rsidRDefault="00057B14" w:rsidP="00506F1A">
      <w:pPr>
        <w:jc w:val="both"/>
        <w:rPr>
          <w:rFonts w:ascii="Times New Roman" w:hAnsi="Times New Roman"/>
          <w:sz w:val="24"/>
        </w:rPr>
      </w:pPr>
    </w:p>
    <w:p w:rsidR="00057B14" w:rsidRPr="00D31444" w:rsidRDefault="00057B14" w:rsidP="00144707">
      <w:pPr>
        <w:spacing w:line="276" w:lineRule="auto"/>
        <w:jc w:val="right"/>
        <w:rPr>
          <w:rFonts w:ascii="Times New Roman" w:hAnsi="Times New Roman"/>
          <w:bCs/>
          <w:color w:val="000000"/>
          <w:sz w:val="22"/>
          <w:szCs w:val="22"/>
        </w:rPr>
      </w:pPr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Приложение </w:t>
      </w:r>
      <w:r>
        <w:rPr>
          <w:rFonts w:ascii="Times New Roman" w:hAnsi="Times New Roman"/>
          <w:bCs/>
          <w:color w:val="000000"/>
          <w:sz w:val="22"/>
          <w:szCs w:val="22"/>
        </w:rPr>
        <w:t>№ 5</w:t>
      </w:r>
    </w:p>
    <w:p w:rsidR="00144707" w:rsidRDefault="00057B14" w:rsidP="00144707">
      <w:pPr>
        <w:spacing w:line="276" w:lineRule="auto"/>
        <w:jc w:val="right"/>
        <w:rPr>
          <w:rFonts w:ascii="Times New Roman" w:hAnsi="Times New Roman"/>
          <w:bCs/>
          <w:color w:val="000000"/>
          <w:sz w:val="22"/>
          <w:szCs w:val="22"/>
        </w:rPr>
      </w:pPr>
      <w:r w:rsidRPr="00D31444">
        <w:rPr>
          <w:rFonts w:ascii="Times New Roman" w:hAnsi="Times New Roman"/>
          <w:bCs/>
          <w:color w:val="000000"/>
          <w:sz w:val="22"/>
          <w:szCs w:val="22"/>
        </w:rPr>
        <w:t>к Положению о порядке проведения конкурса на замещение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</w:p>
    <w:p w:rsidR="00144707" w:rsidRDefault="00057B14" w:rsidP="00144707">
      <w:pPr>
        <w:spacing w:line="276" w:lineRule="auto"/>
        <w:jc w:val="right"/>
        <w:rPr>
          <w:rFonts w:ascii="Times New Roman" w:hAnsi="Times New Roman"/>
          <w:bCs/>
          <w:color w:val="000000"/>
          <w:sz w:val="22"/>
          <w:szCs w:val="22"/>
        </w:rPr>
      </w:pPr>
      <w:r w:rsidRPr="00D31444">
        <w:rPr>
          <w:rFonts w:ascii="Times New Roman" w:hAnsi="Times New Roman"/>
          <w:bCs/>
          <w:color w:val="000000"/>
          <w:sz w:val="22"/>
          <w:szCs w:val="22"/>
        </w:rPr>
        <w:lastRenderedPageBreak/>
        <w:t>вакантной должности муниципальной службы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в органах местного </w:t>
      </w:r>
    </w:p>
    <w:p w:rsidR="00057B14" w:rsidRPr="00D31444" w:rsidRDefault="00057B14" w:rsidP="00144707">
      <w:pPr>
        <w:spacing w:line="276" w:lineRule="auto"/>
        <w:jc w:val="right"/>
        <w:rPr>
          <w:rFonts w:ascii="Times New Roman" w:hAnsi="Times New Roman"/>
          <w:bCs/>
          <w:color w:val="000000"/>
          <w:sz w:val="22"/>
          <w:szCs w:val="22"/>
        </w:rPr>
      </w:pPr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самоуправления  </w:t>
      </w:r>
      <w:r w:rsidR="00360C06">
        <w:rPr>
          <w:rFonts w:ascii="Times New Roman" w:hAnsi="Times New Roman"/>
          <w:bCs/>
          <w:color w:val="000000"/>
          <w:sz w:val="22"/>
          <w:szCs w:val="22"/>
        </w:rPr>
        <w:t xml:space="preserve">Увельского 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>муниципального округа</w:t>
      </w:r>
    </w:p>
    <w:p w:rsidR="00FA545A" w:rsidRDefault="00FA545A" w:rsidP="00506F1A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510854">
        <w:rPr>
          <w:rFonts w:ascii="Times New Roman" w:hAnsi="Times New Roman"/>
          <w:sz w:val="22"/>
          <w:szCs w:val="22"/>
        </w:rPr>
        <w:t xml:space="preserve"> </w:t>
      </w:r>
    </w:p>
    <w:p w:rsidR="00195165" w:rsidRPr="00510854" w:rsidRDefault="00195165" w:rsidP="00506F1A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:rsidR="00FA545A" w:rsidRDefault="00FA545A" w:rsidP="00506F1A">
      <w:pPr>
        <w:jc w:val="right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    _____________________________</w:t>
      </w:r>
    </w:p>
    <w:p w:rsidR="00FA545A" w:rsidRDefault="00FA545A" w:rsidP="00506F1A">
      <w:pPr>
        <w:jc w:val="right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             </w:t>
      </w:r>
      <w:r>
        <w:rPr>
          <w:rFonts w:ascii="Times New Roman" w:eastAsia="Courier New" w:hAnsi="Times New Roman" w:cs="Courier New"/>
          <w:szCs w:val="20"/>
        </w:rPr>
        <w:t xml:space="preserve"> </w:t>
      </w:r>
      <w:proofErr w:type="gramStart"/>
      <w:r>
        <w:rPr>
          <w:rFonts w:ascii="Times New Roman" w:eastAsia="Courier New" w:hAnsi="Times New Roman" w:cs="Courier New"/>
          <w:szCs w:val="20"/>
        </w:rPr>
        <w:t>(фамилия, инициалы,</w:t>
      </w:r>
      <w:proofErr w:type="gramEnd"/>
    </w:p>
    <w:p w:rsidR="00FA545A" w:rsidRDefault="00FA545A" w:rsidP="00506F1A">
      <w:pPr>
        <w:jc w:val="right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     _____________________________</w:t>
      </w:r>
    </w:p>
    <w:p w:rsidR="00FA545A" w:rsidRDefault="00FA545A" w:rsidP="00506F1A">
      <w:pPr>
        <w:jc w:val="right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                   </w:t>
      </w:r>
      <w:r>
        <w:rPr>
          <w:rFonts w:ascii="Times New Roman" w:eastAsia="Courier New" w:hAnsi="Times New Roman" w:cs="Courier New"/>
          <w:szCs w:val="20"/>
        </w:rPr>
        <w:t>почтовый адрес)</w:t>
      </w:r>
    </w:p>
    <w:p w:rsidR="00057B14" w:rsidRDefault="00FA545A" w:rsidP="00506F1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506F1A">
      <w:pPr>
        <w:spacing w:line="276" w:lineRule="auto"/>
        <w:jc w:val="center"/>
        <w:rPr>
          <w:rFonts w:ascii="Times New Roman" w:eastAsia="Courier New" w:hAnsi="Times New Roman" w:cs="Courier New"/>
          <w:b/>
          <w:bCs/>
          <w:color w:val="000000"/>
          <w:sz w:val="24"/>
        </w:rPr>
      </w:pPr>
      <w:r>
        <w:rPr>
          <w:rFonts w:ascii="Times New Roman" w:eastAsia="Courier New" w:hAnsi="Times New Roman" w:cs="Courier New"/>
          <w:b/>
          <w:bCs/>
          <w:color w:val="000000"/>
          <w:sz w:val="24"/>
        </w:rPr>
        <w:t>Уведомление</w:t>
      </w:r>
    </w:p>
    <w:p w:rsidR="00FA545A" w:rsidRDefault="00FA545A" w:rsidP="00506F1A">
      <w:pPr>
        <w:spacing w:line="276" w:lineRule="auto"/>
        <w:jc w:val="center"/>
        <w:rPr>
          <w:rFonts w:ascii="Times New Roman" w:eastAsia="Courier New" w:hAnsi="Times New Roman" w:cs="Courier New"/>
          <w:b/>
          <w:bCs/>
          <w:color w:val="000000"/>
          <w:sz w:val="24"/>
        </w:rPr>
      </w:pPr>
      <w:r>
        <w:rPr>
          <w:rFonts w:ascii="Times New Roman" w:eastAsia="Courier New" w:hAnsi="Times New Roman" w:cs="Courier New"/>
          <w:color w:val="000000"/>
          <w:sz w:val="24"/>
        </w:rPr>
        <w:t xml:space="preserve"> </w:t>
      </w:r>
      <w:r>
        <w:rPr>
          <w:rFonts w:ascii="Times New Roman" w:eastAsia="Courier New" w:hAnsi="Times New Roman" w:cs="Courier New"/>
          <w:b/>
          <w:bCs/>
          <w:color w:val="000000"/>
          <w:sz w:val="24"/>
        </w:rPr>
        <w:t>о результатах конкурса на замещение</w:t>
      </w:r>
    </w:p>
    <w:p w:rsidR="00FA545A" w:rsidRDefault="00FA545A" w:rsidP="00506F1A">
      <w:pPr>
        <w:spacing w:line="276" w:lineRule="auto"/>
        <w:jc w:val="center"/>
        <w:rPr>
          <w:rFonts w:ascii="Times New Roman" w:eastAsia="Courier New" w:hAnsi="Times New Roman" w:cs="Courier New"/>
          <w:b/>
          <w:bCs/>
          <w:color w:val="000000"/>
          <w:sz w:val="24"/>
        </w:rPr>
      </w:pPr>
      <w:r>
        <w:rPr>
          <w:rFonts w:ascii="Times New Roman" w:eastAsia="Courier New" w:hAnsi="Times New Roman" w:cs="Courier New"/>
          <w:b/>
          <w:bCs/>
          <w:color w:val="000000"/>
          <w:sz w:val="24"/>
        </w:rPr>
        <w:t>вакантной должности муниципальной службы</w:t>
      </w:r>
    </w:p>
    <w:p w:rsidR="00FA545A" w:rsidRDefault="00FA545A" w:rsidP="00506F1A">
      <w:pPr>
        <w:spacing w:line="276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506F1A">
      <w:pPr>
        <w:spacing w:line="276" w:lineRule="auto"/>
        <w:jc w:val="center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>Уважаемый (</w:t>
      </w:r>
      <w:proofErr w:type="spellStart"/>
      <w:r>
        <w:rPr>
          <w:rFonts w:ascii="Times New Roman" w:eastAsia="Courier New" w:hAnsi="Times New Roman" w:cs="Courier New"/>
          <w:sz w:val="24"/>
        </w:rPr>
        <w:t>ая</w:t>
      </w:r>
      <w:proofErr w:type="spellEnd"/>
      <w:r>
        <w:rPr>
          <w:rFonts w:ascii="Times New Roman" w:eastAsia="Courier New" w:hAnsi="Times New Roman" w:cs="Courier New"/>
          <w:sz w:val="24"/>
        </w:rPr>
        <w:t>) _____________________________________!</w:t>
      </w:r>
    </w:p>
    <w:p w:rsidR="00FA545A" w:rsidRDefault="00FA545A" w:rsidP="00506F1A">
      <w:pPr>
        <w:spacing w:line="276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95165" w:rsidRDefault="00195165" w:rsidP="00506F1A">
      <w:pPr>
        <w:spacing w:line="276" w:lineRule="auto"/>
        <w:ind w:firstLine="567"/>
        <w:jc w:val="both"/>
        <w:rPr>
          <w:rFonts w:ascii="Times New Roman" w:eastAsia="Courier New" w:hAnsi="Times New Roman" w:cs="Courier New"/>
          <w:sz w:val="24"/>
        </w:rPr>
      </w:pPr>
    </w:p>
    <w:p w:rsidR="00FA545A" w:rsidRDefault="00FA545A" w:rsidP="00506F1A">
      <w:pPr>
        <w:spacing w:line="276" w:lineRule="auto"/>
        <w:ind w:firstLine="567"/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>Сообщаем, что по итогам конкурса на  замещение  вакантной  должности муниципальной службы ________________________________________________________</w:t>
      </w:r>
    </w:p>
    <w:p w:rsidR="00FA545A" w:rsidRDefault="00FA545A" w:rsidP="00506F1A">
      <w:pPr>
        <w:spacing w:line="276" w:lineRule="auto"/>
        <w:jc w:val="both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</w:t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Cs w:val="20"/>
        </w:rPr>
        <w:t>(наименование должности, подразделения)</w:t>
      </w:r>
    </w:p>
    <w:p w:rsidR="00FA545A" w:rsidRDefault="00FA545A" w:rsidP="00506F1A">
      <w:pPr>
        <w:spacing w:line="276" w:lineRule="auto"/>
        <w:ind w:firstLine="567"/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>Вы признаны победителем конкурса.</w:t>
      </w:r>
    </w:p>
    <w:p w:rsidR="00FA545A" w:rsidRDefault="00FA545A" w:rsidP="00506F1A">
      <w:pPr>
        <w:spacing w:line="276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506F1A">
      <w:pPr>
        <w:spacing w:line="276" w:lineRule="auto"/>
        <w:ind w:firstLine="567"/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>Предлагаем Вам прибыть "___"_________20__г.   в _____ час</w:t>
      </w:r>
      <w:proofErr w:type="gramStart"/>
      <w:r>
        <w:rPr>
          <w:rFonts w:ascii="Times New Roman" w:eastAsia="Courier New" w:hAnsi="Times New Roman" w:cs="Courier New"/>
          <w:sz w:val="24"/>
        </w:rPr>
        <w:t>.</w:t>
      </w:r>
      <w:proofErr w:type="gramEnd"/>
      <w:r>
        <w:rPr>
          <w:rFonts w:ascii="Times New Roman" w:eastAsia="Courier New" w:hAnsi="Times New Roman" w:cs="Courier New"/>
          <w:sz w:val="24"/>
        </w:rPr>
        <w:t xml:space="preserve"> ____ </w:t>
      </w:r>
      <w:proofErr w:type="gramStart"/>
      <w:r>
        <w:rPr>
          <w:rFonts w:ascii="Times New Roman" w:eastAsia="Courier New" w:hAnsi="Times New Roman" w:cs="Courier New"/>
          <w:sz w:val="24"/>
        </w:rPr>
        <w:t>м</w:t>
      </w:r>
      <w:proofErr w:type="gramEnd"/>
      <w:r>
        <w:rPr>
          <w:rFonts w:ascii="Times New Roman" w:eastAsia="Courier New" w:hAnsi="Times New Roman" w:cs="Courier New"/>
          <w:sz w:val="24"/>
        </w:rPr>
        <w:t>ин.</w:t>
      </w:r>
    </w:p>
    <w:p w:rsidR="00FA545A" w:rsidRDefault="00FA545A" w:rsidP="00506F1A">
      <w:pPr>
        <w:spacing w:line="276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Pr="00B238A3" w:rsidRDefault="00FA545A" w:rsidP="00506F1A">
      <w:pPr>
        <w:spacing w:line="276" w:lineRule="auto"/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в________________________________________</w:t>
      </w:r>
      <w:r w:rsidR="00B238A3">
        <w:rPr>
          <w:rFonts w:ascii="Times New Roman" w:eastAsia="Courier New" w:hAnsi="Times New Roman" w:cs="Courier New"/>
          <w:sz w:val="24"/>
        </w:rPr>
        <w:t>__________________________</w:t>
      </w:r>
      <w:r w:rsidR="00057B14">
        <w:rPr>
          <w:rFonts w:ascii="Times New Roman" w:eastAsia="Courier New" w:hAnsi="Times New Roman" w:cs="Courier New"/>
          <w:sz w:val="24"/>
        </w:rPr>
        <w:t>______</w:t>
      </w:r>
      <w:r w:rsidR="00B238A3">
        <w:rPr>
          <w:rFonts w:ascii="Times New Roman" w:eastAsia="Courier New" w:hAnsi="Times New Roman" w:cs="Courier New"/>
          <w:sz w:val="24"/>
        </w:rPr>
        <w:t>____</w:t>
      </w:r>
    </w:p>
    <w:p w:rsidR="00FA545A" w:rsidRDefault="00FA545A" w:rsidP="00506F1A">
      <w:pPr>
        <w:spacing w:line="276" w:lineRule="auto"/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                </w:t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  <w:t xml:space="preserve"> </w:t>
      </w:r>
    </w:p>
    <w:p w:rsidR="00FA545A" w:rsidRDefault="00FA545A" w:rsidP="00506F1A">
      <w:pPr>
        <w:spacing w:line="276" w:lineRule="auto"/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>для заключения трудового договора и  назначения  на  указанную  должность муниципальной службы.</w:t>
      </w:r>
    </w:p>
    <w:p w:rsidR="00FA545A" w:rsidRDefault="00FA545A" w:rsidP="00506F1A">
      <w:pPr>
        <w:spacing w:line="276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506F1A">
      <w:pPr>
        <w:spacing w:line="276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506F1A">
      <w:pPr>
        <w:spacing w:line="276" w:lineRule="auto"/>
        <w:jc w:val="both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Председатель конкурсной комиссии     ____________      ____________________________</w:t>
      </w:r>
    </w:p>
    <w:p w:rsidR="00FA545A" w:rsidRDefault="00FA545A" w:rsidP="00506F1A">
      <w:pPr>
        <w:spacing w:line="276" w:lineRule="auto"/>
        <w:jc w:val="both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</w:t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Cs w:val="20"/>
        </w:rPr>
        <w:t xml:space="preserve"> (подпись)                        (расшифровка подписи)</w:t>
      </w:r>
    </w:p>
    <w:p w:rsidR="00FA545A" w:rsidRDefault="00FA545A" w:rsidP="00506F1A">
      <w:pPr>
        <w:spacing w:line="276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506F1A">
      <w:pPr>
        <w:jc w:val="both"/>
        <w:rPr>
          <w:rFonts w:ascii="Times New Roman" w:eastAsia="Courier New" w:hAnsi="Times New Roman" w:cs="Courier New"/>
          <w:sz w:val="24"/>
        </w:rPr>
      </w:pPr>
    </w:p>
    <w:p w:rsidR="00FA545A" w:rsidRPr="00510854" w:rsidRDefault="00510854" w:rsidP="00506F1A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506F1A">
      <w:pPr>
        <w:rPr>
          <w:rFonts w:ascii="Times New Roman" w:hAnsi="Times New Roman"/>
          <w:b/>
          <w:bCs/>
          <w:color w:val="000000"/>
          <w:szCs w:val="20"/>
        </w:rPr>
        <w:sectPr w:rsidR="00FA545A" w:rsidSect="00506F1A">
          <w:footnotePr>
            <w:pos w:val="beneathText"/>
          </w:footnotePr>
          <w:pgSz w:w="11905" w:h="16837"/>
          <w:pgMar w:top="567" w:right="851" w:bottom="567" w:left="1701" w:header="720" w:footer="720" w:gutter="0"/>
          <w:cols w:space="720"/>
          <w:docGrid w:linePitch="360"/>
        </w:sectPr>
      </w:pPr>
    </w:p>
    <w:p w:rsidR="00195165" w:rsidRPr="00D31444" w:rsidRDefault="00195165" w:rsidP="00144707">
      <w:pPr>
        <w:spacing w:line="276" w:lineRule="auto"/>
        <w:jc w:val="right"/>
        <w:rPr>
          <w:rFonts w:ascii="Times New Roman" w:hAnsi="Times New Roman"/>
          <w:bCs/>
          <w:color w:val="000000"/>
          <w:sz w:val="22"/>
          <w:szCs w:val="22"/>
        </w:rPr>
      </w:pPr>
      <w:r w:rsidRPr="00D31444">
        <w:rPr>
          <w:rFonts w:ascii="Times New Roman" w:hAnsi="Times New Roman"/>
          <w:bCs/>
          <w:color w:val="000000"/>
          <w:sz w:val="22"/>
          <w:szCs w:val="22"/>
        </w:rPr>
        <w:lastRenderedPageBreak/>
        <w:t xml:space="preserve">Приложение </w:t>
      </w:r>
      <w:r>
        <w:rPr>
          <w:rFonts w:ascii="Times New Roman" w:hAnsi="Times New Roman"/>
          <w:bCs/>
          <w:color w:val="000000"/>
          <w:sz w:val="22"/>
          <w:szCs w:val="22"/>
        </w:rPr>
        <w:t>№ 6</w:t>
      </w:r>
    </w:p>
    <w:p w:rsidR="00144707" w:rsidRDefault="00195165" w:rsidP="00144707">
      <w:pPr>
        <w:spacing w:line="276" w:lineRule="auto"/>
        <w:jc w:val="right"/>
        <w:rPr>
          <w:rFonts w:ascii="Times New Roman" w:hAnsi="Times New Roman"/>
          <w:bCs/>
          <w:color w:val="000000"/>
          <w:sz w:val="22"/>
          <w:szCs w:val="22"/>
        </w:rPr>
      </w:pPr>
      <w:r w:rsidRPr="00D31444">
        <w:rPr>
          <w:rFonts w:ascii="Times New Roman" w:hAnsi="Times New Roman"/>
          <w:bCs/>
          <w:color w:val="000000"/>
          <w:sz w:val="22"/>
          <w:szCs w:val="22"/>
        </w:rPr>
        <w:t>к Положению о порядке проведения конкурса на замещение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</w:p>
    <w:p w:rsidR="00144707" w:rsidRDefault="00195165" w:rsidP="00144707">
      <w:pPr>
        <w:spacing w:line="276" w:lineRule="auto"/>
        <w:jc w:val="right"/>
        <w:rPr>
          <w:rFonts w:ascii="Times New Roman" w:hAnsi="Times New Roman"/>
          <w:bCs/>
          <w:color w:val="000000"/>
          <w:sz w:val="22"/>
          <w:szCs w:val="22"/>
        </w:rPr>
      </w:pPr>
      <w:r w:rsidRPr="00D31444">
        <w:rPr>
          <w:rFonts w:ascii="Times New Roman" w:hAnsi="Times New Roman"/>
          <w:bCs/>
          <w:color w:val="000000"/>
          <w:sz w:val="22"/>
          <w:szCs w:val="22"/>
        </w:rPr>
        <w:t>вакантной должности муниципальной службы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>в органах местного</w:t>
      </w:r>
    </w:p>
    <w:p w:rsidR="00195165" w:rsidRPr="00D31444" w:rsidRDefault="00195165" w:rsidP="00144707">
      <w:pPr>
        <w:spacing w:line="276" w:lineRule="auto"/>
        <w:jc w:val="right"/>
        <w:rPr>
          <w:rFonts w:ascii="Times New Roman" w:hAnsi="Times New Roman"/>
          <w:bCs/>
          <w:color w:val="000000"/>
          <w:sz w:val="22"/>
          <w:szCs w:val="22"/>
        </w:rPr>
      </w:pPr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самоуправления  </w:t>
      </w:r>
      <w:r w:rsidR="00FA70A7">
        <w:rPr>
          <w:rFonts w:ascii="Times New Roman" w:hAnsi="Times New Roman"/>
          <w:bCs/>
          <w:color w:val="000000"/>
          <w:sz w:val="22"/>
          <w:szCs w:val="22"/>
        </w:rPr>
        <w:t>Увельского</w:t>
      </w:r>
      <w:r w:rsidRPr="00D31444">
        <w:rPr>
          <w:rFonts w:ascii="Times New Roman" w:hAnsi="Times New Roman"/>
          <w:bCs/>
          <w:color w:val="000000"/>
          <w:sz w:val="22"/>
          <w:szCs w:val="22"/>
        </w:rPr>
        <w:t xml:space="preserve"> муниципального округа</w:t>
      </w:r>
    </w:p>
    <w:p w:rsidR="00FA545A" w:rsidRDefault="00FA545A" w:rsidP="00506F1A">
      <w:pPr>
        <w:jc w:val="right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</w:t>
      </w:r>
    </w:p>
    <w:p w:rsidR="00FA545A" w:rsidRDefault="00FA545A" w:rsidP="00506F1A">
      <w:pPr>
        <w:jc w:val="right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>_______________________________</w:t>
      </w:r>
    </w:p>
    <w:p w:rsidR="00FA545A" w:rsidRDefault="00FA545A" w:rsidP="00506F1A">
      <w:pPr>
        <w:jc w:val="right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   </w:t>
      </w:r>
      <w:r>
        <w:rPr>
          <w:rFonts w:ascii="Times New Roman" w:eastAsia="Courier New" w:hAnsi="Times New Roman" w:cs="Courier New"/>
          <w:szCs w:val="20"/>
        </w:rPr>
        <w:t xml:space="preserve"> </w:t>
      </w:r>
      <w:proofErr w:type="gramStart"/>
      <w:r>
        <w:rPr>
          <w:rFonts w:ascii="Times New Roman" w:eastAsia="Courier New" w:hAnsi="Times New Roman" w:cs="Courier New"/>
          <w:szCs w:val="20"/>
        </w:rPr>
        <w:t>(фамилия, инициалы,</w:t>
      </w:r>
      <w:proofErr w:type="gramEnd"/>
    </w:p>
    <w:p w:rsidR="00FA545A" w:rsidRDefault="00FA545A" w:rsidP="00506F1A">
      <w:pPr>
        <w:jc w:val="right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_______________________________</w:t>
      </w:r>
    </w:p>
    <w:p w:rsidR="00FA545A" w:rsidRDefault="00FA545A" w:rsidP="00506F1A">
      <w:pPr>
        <w:jc w:val="right"/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          </w:t>
      </w:r>
      <w:r>
        <w:rPr>
          <w:rFonts w:ascii="Times New Roman" w:eastAsia="Courier New" w:hAnsi="Times New Roman" w:cs="Courier New"/>
          <w:szCs w:val="20"/>
        </w:rPr>
        <w:t>почтовый адрес)</w:t>
      </w:r>
    </w:p>
    <w:p w:rsidR="00FA545A" w:rsidRDefault="00FA545A" w:rsidP="00506F1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506F1A">
      <w:pPr>
        <w:jc w:val="center"/>
        <w:rPr>
          <w:rFonts w:ascii="Times New Roman" w:eastAsia="Courier New" w:hAnsi="Times New Roman" w:cs="Courier New"/>
          <w:b/>
          <w:bCs/>
          <w:color w:val="000000"/>
          <w:sz w:val="24"/>
        </w:rPr>
      </w:pPr>
      <w:r>
        <w:rPr>
          <w:rFonts w:ascii="Times New Roman" w:eastAsia="Courier New" w:hAnsi="Times New Roman" w:cs="Courier New"/>
          <w:b/>
          <w:bCs/>
          <w:color w:val="000000"/>
          <w:sz w:val="24"/>
        </w:rPr>
        <w:t>Уведомление</w:t>
      </w:r>
    </w:p>
    <w:p w:rsidR="00FA545A" w:rsidRDefault="00FA545A" w:rsidP="00506F1A">
      <w:pPr>
        <w:jc w:val="center"/>
        <w:rPr>
          <w:rFonts w:ascii="Times New Roman" w:eastAsia="Courier New" w:hAnsi="Times New Roman" w:cs="Courier New"/>
          <w:b/>
          <w:bCs/>
          <w:color w:val="000000"/>
          <w:sz w:val="24"/>
        </w:rPr>
      </w:pPr>
      <w:r>
        <w:rPr>
          <w:rFonts w:ascii="Times New Roman" w:eastAsia="Courier New" w:hAnsi="Times New Roman" w:cs="Courier New"/>
          <w:b/>
          <w:bCs/>
          <w:color w:val="000000"/>
          <w:sz w:val="24"/>
        </w:rPr>
        <w:t>о результатах конкурса на замещение</w:t>
      </w:r>
    </w:p>
    <w:p w:rsidR="00FA545A" w:rsidRDefault="00FA545A" w:rsidP="00506F1A">
      <w:pPr>
        <w:jc w:val="center"/>
        <w:rPr>
          <w:rFonts w:ascii="Times New Roman" w:eastAsia="Courier New" w:hAnsi="Times New Roman" w:cs="Courier New"/>
          <w:b/>
          <w:bCs/>
          <w:color w:val="000000"/>
          <w:sz w:val="24"/>
        </w:rPr>
      </w:pPr>
      <w:r>
        <w:rPr>
          <w:rFonts w:ascii="Times New Roman" w:eastAsia="Courier New" w:hAnsi="Times New Roman" w:cs="Courier New"/>
          <w:b/>
          <w:bCs/>
          <w:color w:val="000000"/>
          <w:sz w:val="24"/>
        </w:rPr>
        <w:t>вакантной должности муниципальной службы</w:t>
      </w:r>
    </w:p>
    <w:p w:rsidR="00FA545A" w:rsidRDefault="00FA545A" w:rsidP="00506F1A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95165" w:rsidRDefault="00195165" w:rsidP="00506F1A">
      <w:pPr>
        <w:jc w:val="center"/>
        <w:rPr>
          <w:rFonts w:ascii="Times New Roman" w:eastAsia="Courier New" w:hAnsi="Times New Roman" w:cs="Courier New"/>
          <w:sz w:val="24"/>
        </w:rPr>
      </w:pPr>
    </w:p>
    <w:p w:rsidR="00FA545A" w:rsidRDefault="00FA545A" w:rsidP="00506F1A">
      <w:pPr>
        <w:jc w:val="center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>Уважаемый (</w:t>
      </w:r>
      <w:proofErr w:type="spellStart"/>
      <w:r>
        <w:rPr>
          <w:rFonts w:ascii="Times New Roman" w:eastAsia="Courier New" w:hAnsi="Times New Roman" w:cs="Courier New"/>
          <w:sz w:val="24"/>
        </w:rPr>
        <w:t>ая</w:t>
      </w:r>
      <w:proofErr w:type="spellEnd"/>
      <w:r>
        <w:rPr>
          <w:rFonts w:ascii="Times New Roman" w:eastAsia="Courier New" w:hAnsi="Times New Roman" w:cs="Courier New"/>
          <w:sz w:val="24"/>
        </w:rPr>
        <w:t>) _____________________________________!</w:t>
      </w:r>
    </w:p>
    <w:p w:rsidR="00FA545A" w:rsidRDefault="00FA545A" w:rsidP="00506F1A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95165" w:rsidRDefault="00195165" w:rsidP="00506F1A">
      <w:pPr>
        <w:spacing w:line="360" w:lineRule="auto"/>
        <w:ind w:firstLine="567"/>
        <w:rPr>
          <w:rFonts w:ascii="Times New Roman" w:eastAsia="Courier New" w:hAnsi="Times New Roman" w:cs="Courier New"/>
          <w:sz w:val="24"/>
        </w:rPr>
      </w:pPr>
    </w:p>
    <w:p w:rsidR="00FA545A" w:rsidRDefault="00FA545A" w:rsidP="00506F1A">
      <w:pPr>
        <w:spacing w:line="360" w:lineRule="auto"/>
        <w:ind w:firstLine="567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>Сообщаем, что по итогам конкурса на  замещение  вакантной  должности муниципальной службы __________________________________</w:t>
      </w:r>
      <w:r w:rsidR="00195165">
        <w:rPr>
          <w:rFonts w:ascii="Times New Roman" w:eastAsia="Courier New" w:hAnsi="Times New Roman" w:cs="Courier New"/>
          <w:sz w:val="24"/>
        </w:rPr>
        <w:t>___</w:t>
      </w:r>
      <w:r>
        <w:rPr>
          <w:rFonts w:ascii="Times New Roman" w:eastAsia="Courier New" w:hAnsi="Times New Roman" w:cs="Courier New"/>
          <w:sz w:val="24"/>
        </w:rPr>
        <w:t>_______________________________________</w:t>
      </w:r>
    </w:p>
    <w:p w:rsidR="00FA545A" w:rsidRDefault="00FA545A" w:rsidP="00506F1A">
      <w:pPr>
        <w:spacing w:line="360" w:lineRule="auto"/>
        <w:ind w:firstLine="567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                          </w:t>
      </w:r>
      <w:r>
        <w:rPr>
          <w:rFonts w:ascii="Times New Roman" w:eastAsia="Courier New" w:hAnsi="Times New Roman" w:cs="Courier New"/>
          <w:szCs w:val="20"/>
        </w:rPr>
        <w:t xml:space="preserve"> </w:t>
      </w:r>
      <w:r>
        <w:rPr>
          <w:rFonts w:ascii="Times New Roman" w:eastAsia="Courier New" w:hAnsi="Times New Roman" w:cs="Courier New"/>
          <w:szCs w:val="20"/>
        </w:rPr>
        <w:tab/>
      </w:r>
      <w:r>
        <w:rPr>
          <w:rFonts w:ascii="Times New Roman" w:eastAsia="Courier New" w:hAnsi="Times New Roman" w:cs="Courier New"/>
          <w:szCs w:val="20"/>
        </w:rPr>
        <w:tab/>
        <w:t>(наименование должности, подразделения)</w:t>
      </w:r>
      <w:r>
        <w:rPr>
          <w:rFonts w:ascii="Times New Roman" w:eastAsia="Courier New" w:hAnsi="Times New Roman" w:cs="Courier New"/>
          <w:sz w:val="24"/>
        </w:rPr>
        <w:t xml:space="preserve"> </w:t>
      </w:r>
    </w:p>
    <w:p w:rsidR="00FA545A" w:rsidRDefault="00FA545A" w:rsidP="00506F1A">
      <w:pPr>
        <w:spacing w:line="360" w:lineRule="auto"/>
        <w:ind w:firstLine="567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>Вы не прошли конкурс.</w:t>
      </w:r>
    </w:p>
    <w:p w:rsidR="00FA545A" w:rsidRDefault="00FA545A" w:rsidP="00506F1A">
      <w:pPr>
        <w:spacing w:line="360" w:lineRule="auto"/>
        <w:ind w:firstLine="567"/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>В связи с  этим  предлагаем  Вам  получить  представленные  Вами  на конкурс документы по адресу: ____________________________________________________________________________</w:t>
      </w:r>
    </w:p>
    <w:p w:rsidR="00FA545A" w:rsidRDefault="00FA545A" w:rsidP="00506F1A">
      <w:pPr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            </w:t>
      </w:r>
    </w:p>
    <w:p w:rsidR="00FA545A" w:rsidRDefault="00FA545A" w:rsidP="00506F1A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506F1A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506F1A">
      <w:pPr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</w:t>
      </w:r>
    </w:p>
    <w:p w:rsidR="00FA545A" w:rsidRDefault="00FA545A" w:rsidP="00506F1A">
      <w:pPr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>Председатель конкурсной комиссии    ____________      ________________________________</w:t>
      </w:r>
    </w:p>
    <w:p w:rsidR="00FA545A" w:rsidRDefault="00FA545A" w:rsidP="00506F1A">
      <w:pPr>
        <w:rPr>
          <w:rFonts w:ascii="Times New Roman" w:eastAsia="Courier New" w:hAnsi="Times New Roman" w:cs="Courier New"/>
          <w:szCs w:val="20"/>
        </w:rPr>
      </w:pPr>
      <w:r>
        <w:rPr>
          <w:rFonts w:ascii="Times New Roman" w:eastAsia="Courier New" w:hAnsi="Times New Roman" w:cs="Courier New"/>
          <w:sz w:val="24"/>
        </w:rPr>
        <w:t xml:space="preserve">                 </w:t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</w:r>
      <w:r>
        <w:rPr>
          <w:rFonts w:ascii="Times New Roman" w:eastAsia="Courier New" w:hAnsi="Times New Roman" w:cs="Courier New"/>
          <w:sz w:val="24"/>
        </w:rPr>
        <w:tab/>
        <w:t xml:space="preserve"> </w:t>
      </w:r>
      <w:r>
        <w:rPr>
          <w:rFonts w:ascii="Times New Roman" w:eastAsia="Courier New" w:hAnsi="Times New Roman" w:cs="Courier New"/>
          <w:szCs w:val="20"/>
        </w:rPr>
        <w:t>(подпись)                        (расшифровка подписи)</w:t>
      </w:r>
    </w:p>
    <w:p w:rsidR="00FA545A" w:rsidRDefault="00FA545A" w:rsidP="00506F1A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506F1A">
      <w:pPr>
        <w:rPr>
          <w:rFonts w:ascii="Times New Roman" w:eastAsia="Courier New" w:hAnsi="Times New Roman" w:cs="Courier New"/>
          <w:sz w:val="24"/>
        </w:rPr>
      </w:pPr>
      <w:r>
        <w:rPr>
          <w:rFonts w:ascii="Times New Roman" w:eastAsia="Courier New" w:hAnsi="Times New Roman" w:cs="Courier New"/>
          <w:sz w:val="24"/>
        </w:rPr>
        <w:t xml:space="preserve"> </w:t>
      </w:r>
    </w:p>
    <w:p w:rsidR="00FA545A" w:rsidRDefault="00FA545A" w:rsidP="00506F1A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545A" w:rsidRDefault="00FA545A" w:rsidP="00506F1A">
      <w:pPr>
        <w:ind w:firstLine="720"/>
        <w:rPr>
          <w:rFonts w:ascii="Times New Roman" w:hAnsi="Times New Roman"/>
          <w:sz w:val="24"/>
        </w:rPr>
      </w:pPr>
    </w:p>
    <w:p w:rsidR="00FA545A" w:rsidRDefault="00FA545A" w:rsidP="00506F1A">
      <w:pPr>
        <w:ind w:firstLine="720"/>
        <w:rPr>
          <w:rFonts w:ascii="Times New Roman" w:hAnsi="Times New Roman"/>
          <w:sz w:val="24"/>
        </w:rPr>
      </w:pPr>
    </w:p>
    <w:p w:rsidR="00FA545A" w:rsidRDefault="00FA545A" w:rsidP="00506F1A">
      <w:pPr>
        <w:ind w:firstLine="720"/>
        <w:rPr>
          <w:rFonts w:ascii="Times New Roman" w:hAnsi="Times New Roman"/>
          <w:sz w:val="24"/>
        </w:rPr>
      </w:pPr>
    </w:p>
    <w:p w:rsidR="00FA545A" w:rsidRDefault="00FA545A" w:rsidP="00506F1A">
      <w:pPr>
        <w:ind w:firstLine="720"/>
        <w:rPr>
          <w:rFonts w:ascii="Times New Roman" w:hAnsi="Times New Roman"/>
          <w:sz w:val="24"/>
        </w:rPr>
      </w:pPr>
    </w:p>
    <w:p w:rsidR="00FA545A" w:rsidRDefault="00FA545A" w:rsidP="00506F1A">
      <w:pPr>
        <w:ind w:firstLine="720"/>
        <w:rPr>
          <w:rFonts w:ascii="Times New Roman" w:hAnsi="Times New Roman"/>
          <w:sz w:val="24"/>
        </w:rPr>
      </w:pPr>
    </w:p>
    <w:p w:rsidR="00FA545A" w:rsidRDefault="00FA545A" w:rsidP="00506F1A">
      <w:pPr>
        <w:ind w:firstLine="720"/>
        <w:rPr>
          <w:rFonts w:ascii="Times New Roman" w:hAnsi="Times New Roman"/>
          <w:sz w:val="24"/>
        </w:rPr>
      </w:pPr>
    </w:p>
    <w:p w:rsidR="00FA545A" w:rsidRDefault="00FA545A" w:rsidP="00506F1A">
      <w:pPr>
        <w:ind w:firstLine="720"/>
        <w:rPr>
          <w:rFonts w:ascii="Times New Roman" w:hAnsi="Times New Roman"/>
          <w:sz w:val="24"/>
        </w:rPr>
      </w:pPr>
    </w:p>
    <w:p w:rsidR="00FA545A" w:rsidRDefault="00FA545A" w:rsidP="00506F1A">
      <w:pPr>
        <w:ind w:firstLine="720"/>
        <w:rPr>
          <w:rFonts w:ascii="Times New Roman" w:hAnsi="Times New Roman"/>
          <w:sz w:val="24"/>
        </w:rPr>
      </w:pPr>
    </w:p>
    <w:p w:rsidR="00FA545A" w:rsidRDefault="00FA545A" w:rsidP="00506F1A">
      <w:pPr>
        <w:ind w:firstLine="720"/>
        <w:rPr>
          <w:rFonts w:ascii="Times New Roman" w:hAnsi="Times New Roman"/>
          <w:sz w:val="24"/>
        </w:rPr>
      </w:pPr>
    </w:p>
    <w:p w:rsidR="00FA545A" w:rsidRDefault="00FA545A" w:rsidP="00506F1A">
      <w:pPr>
        <w:ind w:firstLine="720"/>
        <w:rPr>
          <w:rFonts w:ascii="Times New Roman" w:hAnsi="Times New Roman"/>
          <w:sz w:val="24"/>
        </w:rPr>
      </w:pPr>
    </w:p>
    <w:p w:rsidR="00FA545A" w:rsidRDefault="00FA545A" w:rsidP="00506F1A">
      <w:pPr>
        <w:ind w:firstLine="720"/>
        <w:rPr>
          <w:rFonts w:ascii="Times New Roman" w:hAnsi="Times New Roman"/>
          <w:sz w:val="24"/>
        </w:rPr>
      </w:pPr>
    </w:p>
    <w:bookmarkEnd w:id="2"/>
    <w:bookmarkEnd w:id="3"/>
    <w:bookmarkEnd w:id="4"/>
    <w:bookmarkEnd w:id="5"/>
    <w:bookmarkEnd w:id="6"/>
    <w:bookmarkEnd w:id="7"/>
    <w:bookmarkEnd w:id="8"/>
    <w:p w:rsidR="00FA545A" w:rsidRDefault="00FA545A" w:rsidP="00506F1A">
      <w:pPr>
        <w:ind w:firstLine="720"/>
        <w:rPr>
          <w:rFonts w:ascii="Times New Roman" w:hAnsi="Times New Roman"/>
          <w:sz w:val="24"/>
        </w:rPr>
      </w:pPr>
    </w:p>
    <w:sectPr w:rsidR="00FA545A" w:rsidSect="00D32C82">
      <w:footerReference w:type="default" r:id="rId15"/>
      <w:footnotePr>
        <w:pos w:val="beneathText"/>
      </w:footnotePr>
      <w:pgSz w:w="11964" w:h="16834"/>
      <w:pgMar w:top="992" w:right="85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1C6" w:rsidRDefault="002961C6">
      <w:r>
        <w:separator/>
      </w:r>
    </w:p>
  </w:endnote>
  <w:endnote w:type="continuationSeparator" w:id="0">
    <w:p w:rsidR="002961C6" w:rsidRDefault="00296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95A" w:rsidRDefault="001F395A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1C6" w:rsidRDefault="002961C6">
      <w:r>
        <w:separator/>
      </w:r>
    </w:p>
  </w:footnote>
  <w:footnote w:type="continuationSeparator" w:id="0">
    <w:p w:rsidR="002961C6" w:rsidRDefault="002961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0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15A45B3C"/>
    <w:multiLevelType w:val="hybridMultilevel"/>
    <w:tmpl w:val="516C2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B6A33"/>
    <w:multiLevelType w:val="hybridMultilevel"/>
    <w:tmpl w:val="971215E0"/>
    <w:lvl w:ilvl="0" w:tplc="99C6AAF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647A9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ECC1B86"/>
    <w:multiLevelType w:val="hybridMultilevel"/>
    <w:tmpl w:val="FCD87F56"/>
    <w:lvl w:ilvl="0" w:tplc="0AD4A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5EE1CF6"/>
    <w:multiLevelType w:val="hybridMultilevel"/>
    <w:tmpl w:val="28944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85984"/>
    <w:multiLevelType w:val="hybridMultilevel"/>
    <w:tmpl w:val="A2948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46784D"/>
    <w:multiLevelType w:val="hybridMultilevel"/>
    <w:tmpl w:val="E188D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2"/>
  </w:num>
  <w:num w:numId="12">
    <w:abstractNumId w:val="9"/>
  </w:num>
  <w:num w:numId="13">
    <w:abstractNumId w:val="14"/>
  </w:num>
  <w:num w:numId="14">
    <w:abstractNumId w:val="8"/>
  </w:num>
  <w:num w:numId="15">
    <w:abstractNumId w:val="1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812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977D0"/>
    <w:rsid w:val="00005B58"/>
    <w:rsid w:val="00005DB5"/>
    <w:rsid w:val="00012CA9"/>
    <w:rsid w:val="00024BB4"/>
    <w:rsid w:val="000413EA"/>
    <w:rsid w:val="00054793"/>
    <w:rsid w:val="00057B14"/>
    <w:rsid w:val="00067B66"/>
    <w:rsid w:val="0008641C"/>
    <w:rsid w:val="000A4B3E"/>
    <w:rsid w:val="000A4D01"/>
    <w:rsid w:val="000B6E7B"/>
    <w:rsid w:val="000C6F15"/>
    <w:rsid w:val="000D4970"/>
    <w:rsid w:val="000F7A6A"/>
    <w:rsid w:val="0010020F"/>
    <w:rsid w:val="0010226F"/>
    <w:rsid w:val="00103231"/>
    <w:rsid w:val="00107187"/>
    <w:rsid w:val="00115FA6"/>
    <w:rsid w:val="001251AC"/>
    <w:rsid w:val="00143891"/>
    <w:rsid w:val="00143D85"/>
    <w:rsid w:val="00144707"/>
    <w:rsid w:val="001907E8"/>
    <w:rsid w:val="00195165"/>
    <w:rsid w:val="001A67E9"/>
    <w:rsid w:val="001D4C5A"/>
    <w:rsid w:val="001F395A"/>
    <w:rsid w:val="00212FE8"/>
    <w:rsid w:val="002517C2"/>
    <w:rsid w:val="00264B0E"/>
    <w:rsid w:val="002961C6"/>
    <w:rsid w:val="002A65DF"/>
    <w:rsid w:val="002B5F6D"/>
    <w:rsid w:val="002D08E4"/>
    <w:rsid w:val="0031009B"/>
    <w:rsid w:val="00322164"/>
    <w:rsid w:val="0034071E"/>
    <w:rsid w:val="00350157"/>
    <w:rsid w:val="0035673C"/>
    <w:rsid w:val="00360C06"/>
    <w:rsid w:val="003615D1"/>
    <w:rsid w:val="00394854"/>
    <w:rsid w:val="003960C2"/>
    <w:rsid w:val="00397C46"/>
    <w:rsid w:val="003B56AB"/>
    <w:rsid w:val="003E62F3"/>
    <w:rsid w:val="003F0C42"/>
    <w:rsid w:val="004556FB"/>
    <w:rsid w:val="00480C8D"/>
    <w:rsid w:val="004A007B"/>
    <w:rsid w:val="004C0791"/>
    <w:rsid w:val="004F341D"/>
    <w:rsid w:val="004F5B97"/>
    <w:rsid w:val="005014E4"/>
    <w:rsid w:val="00506F1A"/>
    <w:rsid w:val="00510854"/>
    <w:rsid w:val="005470B5"/>
    <w:rsid w:val="00592263"/>
    <w:rsid w:val="00595AC8"/>
    <w:rsid w:val="005A4A62"/>
    <w:rsid w:val="005E4FD2"/>
    <w:rsid w:val="00635485"/>
    <w:rsid w:val="00651302"/>
    <w:rsid w:val="006601D0"/>
    <w:rsid w:val="0067132F"/>
    <w:rsid w:val="006802EC"/>
    <w:rsid w:val="006C4F28"/>
    <w:rsid w:val="006D6476"/>
    <w:rsid w:val="006E1999"/>
    <w:rsid w:val="006E1DD3"/>
    <w:rsid w:val="00704677"/>
    <w:rsid w:val="00725658"/>
    <w:rsid w:val="00736C85"/>
    <w:rsid w:val="00743E42"/>
    <w:rsid w:val="007547C3"/>
    <w:rsid w:val="00760E99"/>
    <w:rsid w:val="007634B2"/>
    <w:rsid w:val="00764AC8"/>
    <w:rsid w:val="007672BA"/>
    <w:rsid w:val="00774E7E"/>
    <w:rsid w:val="0078799F"/>
    <w:rsid w:val="007F420D"/>
    <w:rsid w:val="007F7406"/>
    <w:rsid w:val="00804901"/>
    <w:rsid w:val="00831A8E"/>
    <w:rsid w:val="00853274"/>
    <w:rsid w:val="00857453"/>
    <w:rsid w:val="00872AE0"/>
    <w:rsid w:val="00884600"/>
    <w:rsid w:val="008A59B4"/>
    <w:rsid w:val="008A6751"/>
    <w:rsid w:val="008A72A7"/>
    <w:rsid w:val="008B1F9D"/>
    <w:rsid w:val="008B2FDC"/>
    <w:rsid w:val="008D54BB"/>
    <w:rsid w:val="00922379"/>
    <w:rsid w:val="0093773E"/>
    <w:rsid w:val="00953E63"/>
    <w:rsid w:val="00957083"/>
    <w:rsid w:val="00971025"/>
    <w:rsid w:val="0098395A"/>
    <w:rsid w:val="009A5D80"/>
    <w:rsid w:val="009C56FA"/>
    <w:rsid w:val="009C70FA"/>
    <w:rsid w:val="009D5AD0"/>
    <w:rsid w:val="009E3E35"/>
    <w:rsid w:val="009E463F"/>
    <w:rsid w:val="009F3B71"/>
    <w:rsid w:val="00A452C0"/>
    <w:rsid w:val="00A45A3C"/>
    <w:rsid w:val="00A62C99"/>
    <w:rsid w:val="00A75F02"/>
    <w:rsid w:val="00A769E7"/>
    <w:rsid w:val="00A76CA9"/>
    <w:rsid w:val="00A81318"/>
    <w:rsid w:val="00AB65CE"/>
    <w:rsid w:val="00AC0EE0"/>
    <w:rsid w:val="00AF1B10"/>
    <w:rsid w:val="00B04D87"/>
    <w:rsid w:val="00B238A3"/>
    <w:rsid w:val="00B633CF"/>
    <w:rsid w:val="00B977D0"/>
    <w:rsid w:val="00BA0043"/>
    <w:rsid w:val="00BA008E"/>
    <w:rsid w:val="00BA3989"/>
    <w:rsid w:val="00BB2A94"/>
    <w:rsid w:val="00BB78CF"/>
    <w:rsid w:val="00BF4990"/>
    <w:rsid w:val="00C05539"/>
    <w:rsid w:val="00C16733"/>
    <w:rsid w:val="00C34908"/>
    <w:rsid w:val="00C367B0"/>
    <w:rsid w:val="00C36B93"/>
    <w:rsid w:val="00C40EDF"/>
    <w:rsid w:val="00C6062F"/>
    <w:rsid w:val="00C6750E"/>
    <w:rsid w:val="00C67C3D"/>
    <w:rsid w:val="00CA2263"/>
    <w:rsid w:val="00CB65BA"/>
    <w:rsid w:val="00CC7A3D"/>
    <w:rsid w:val="00CD4A1F"/>
    <w:rsid w:val="00D2795D"/>
    <w:rsid w:val="00D31444"/>
    <w:rsid w:val="00D32C82"/>
    <w:rsid w:val="00D445FA"/>
    <w:rsid w:val="00D50B12"/>
    <w:rsid w:val="00D55566"/>
    <w:rsid w:val="00D644D4"/>
    <w:rsid w:val="00DA10CF"/>
    <w:rsid w:val="00DB250C"/>
    <w:rsid w:val="00DF3501"/>
    <w:rsid w:val="00DF3DC9"/>
    <w:rsid w:val="00E02220"/>
    <w:rsid w:val="00E15124"/>
    <w:rsid w:val="00E2752C"/>
    <w:rsid w:val="00E3013A"/>
    <w:rsid w:val="00E41B08"/>
    <w:rsid w:val="00E6420F"/>
    <w:rsid w:val="00E65D87"/>
    <w:rsid w:val="00E757AB"/>
    <w:rsid w:val="00EA41E2"/>
    <w:rsid w:val="00EC1EAB"/>
    <w:rsid w:val="00F13908"/>
    <w:rsid w:val="00F66A08"/>
    <w:rsid w:val="00F830F3"/>
    <w:rsid w:val="00F9352D"/>
    <w:rsid w:val="00FA3BD8"/>
    <w:rsid w:val="00FA545A"/>
    <w:rsid w:val="00FA70A7"/>
    <w:rsid w:val="00FB1AE8"/>
    <w:rsid w:val="00FB336D"/>
    <w:rsid w:val="00FC3A7F"/>
    <w:rsid w:val="00FE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BA"/>
    <w:pPr>
      <w:widowControl w:val="0"/>
      <w:suppressAutoHyphens/>
      <w:autoSpaceDE w:val="0"/>
    </w:pPr>
    <w:rPr>
      <w:rFonts w:ascii="Arial" w:eastAsia="Arial" w:hAnsi="Arial" w:cs="Arial"/>
      <w:szCs w:val="24"/>
      <w:lang w:bidi="ru-RU"/>
    </w:rPr>
  </w:style>
  <w:style w:type="paragraph" w:styleId="1">
    <w:name w:val="heading 1"/>
    <w:basedOn w:val="a"/>
    <w:link w:val="10"/>
    <w:uiPriority w:val="9"/>
    <w:qFormat/>
    <w:rsid w:val="004F341D"/>
    <w:pPr>
      <w:widowControl/>
      <w:suppressAutoHyphens w:val="0"/>
      <w:autoSpaceDE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72BA"/>
  </w:style>
  <w:style w:type="character" w:customStyle="1" w:styleId="WW-Absatz-Standardschriftart">
    <w:name w:val="WW-Absatz-Standardschriftart"/>
    <w:rsid w:val="007672BA"/>
  </w:style>
  <w:style w:type="character" w:customStyle="1" w:styleId="WW-Absatz-Standardschriftart1">
    <w:name w:val="WW-Absatz-Standardschriftart1"/>
    <w:rsid w:val="007672BA"/>
  </w:style>
  <w:style w:type="character" w:customStyle="1" w:styleId="WW-Absatz-Standardschriftart11">
    <w:name w:val="WW-Absatz-Standardschriftart11"/>
    <w:rsid w:val="007672BA"/>
  </w:style>
  <w:style w:type="character" w:customStyle="1" w:styleId="WW-Absatz-Standardschriftart111">
    <w:name w:val="WW-Absatz-Standardschriftart111"/>
    <w:rsid w:val="007672BA"/>
  </w:style>
  <w:style w:type="character" w:customStyle="1" w:styleId="WW-Absatz-Standardschriftart1111">
    <w:name w:val="WW-Absatz-Standardschriftart1111"/>
    <w:rsid w:val="007672BA"/>
  </w:style>
  <w:style w:type="character" w:customStyle="1" w:styleId="WW-Absatz-Standardschriftart11111">
    <w:name w:val="WW-Absatz-Standardschriftart11111"/>
    <w:rsid w:val="007672BA"/>
  </w:style>
  <w:style w:type="character" w:customStyle="1" w:styleId="11">
    <w:name w:val="Основной шрифт абзаца1"/>
    <w:rsid w:val="007672BA"/>
  </w:style>
  <w:style w:type="character" w:customStyle="1" w:styleId="WW-Absatz-Standardschriftart111111">
    <w:name w:val="WW-Absatz-Standardschriftart111111"/>
    <w:rsid w:val="007672BA"/>
  </w:style>
  <w:style w:type="character" w:customStyle="1" w:styleId="WW-Absatz-Standardschriftart1111111">
    <w:name w:val="WW-Absatz-Standardschriftart1111111"/>
    <w:rsid w:val="007672BA"/>
  </w:style>
  <w:style w:type="character" w:customStyle="1" w:styleId="WW-Absatz-Standardschriftart11111111">
    <w:name w:val="WW-Absatz-Standardschriftart11111111"/>
    <w:rsid w:val="007672BA"/>
  </w:style>
  <w:style w:type="character" w:customStyle="1" w:styleId="WW-Absatz-Standardschriftart111111111">
    <w:name w:val="WW-Absatz-Standardschriftart111111111"/>
    <w:rsid w:val="007672BA"/>
  </w:style>
  <w:style w:type="character" w:customStyle="1" w:styleId="WW-Absatz-Standardschriftart1111111111">
    <w:name w:val="WW-Absatz-Standardschriftart1111111111"/>
    <w:rsid w:val="007672BA"/>
  </w:style>
  <w:style w:type="character" w:customStyle="1" w:styleId="WW-Absatz-Standardschriftart11111111111">
    <w:name w:val="WW-Absatz-Standardschriftart11111111111"/>
    <w:rsid w:val="007672BA"/>
  </w:style>
  <w:style w:type="character" w:customStyle="1" w:styleId="WW-Absatz-Standardschriftart111111111111">
    <w:name w:val="WW-Absatz-Standardschriftart111111111111"/>
    <w:rsid w:val="007672BA"/>
  </w:style>
  <w:style w:type="character" w:customStyle="1" w:styleId="WW-Absatz-Standardschriftart1111111111111">
    <w:name w:val="WW-Absatz-Standardschriftart1111111111111"/>
    <w:rsid w:val="007672BA"/>
  </w:style>
  <w:style w:type="character" w:customStyle="1" w:styleId="WW-Absatz-Standardschriftart11111111111111">
    <w:name w:val="WW-Absatz-Standardschriftart11111111111111"/>
    <w:rsid w:val="007672BA"/>
  </w:style>
  <w:style w:type="character" w:customStyle="1" w:styleId="WW-Absatz-Standardschriftart111111111111111">
    <w:name w:val="WW-Absatz-Standardschriftart111111111111111"/>
    <w:rsid w:val="007672BA"/>
  </w:style>
  <w:style w:type="character" w:customStyle="1" w:styleId="WW-Absatz-Standardschriftart1111111111111111">
    <w:name w:val="WW-Absatz-Standardschriftart1111111111111111"/>
    <w:rsid w:val="007672BA"/>
  </w:style>
  <w:style w:type="character" w:customStyle="1" w:styleId="WW-Absatz-Standardschriftart11111111111111111">
    <w:name w:val="WW-Absatz-Standardschriftart11111111111111111"/>
    <w:rsid w:val="007672BA"/>
  </w:style>
  <w:style w:type="character" w:customStyle="1" w:styleId="WW-Absatz-Standardschriftart111111111111111111">
    <w:name w:val="WW-Absatz-Standardschriftart111111111111111111"/>
    <w:rsid w:val="007672BA"/>
  </w:style>
  <w:style w:type="character" w:customStyle="1" w:styleId="WW-Absatz-Standardschriftart1111111111111111111">
    <w:name w:val="WW-Absatz-Standardschriftart1111111111111111111"/>
    <w:rsid w:val="007672BA"/>
  </w:style>
  <w:style w:type="character" w:customStyle="1" w:styleId="WW-Absatz-Standardschriftart11111111111111111111">
    <w:name w:val="WW-Absatz-Standardschriftart11111111111111111111"/>
    <w:rsid w:val="007672BA"/>
  </w:style>
  <w:style w:type="character" w:customStyle="1" w:styleId="a3">
    <w:name w:val="Символ нумерации"/>
    <w:rsid w:val="007672BA"/>
  </w:style>
  <w:style w:type="character" w:styleId="a4">
    <w:name w:val="Hyperlink"/>
    <w:semiHidden/>
    <w:rsid w:val="007672BA"/>
    <w:rPr>
      <w:color w:val="000080"/>
      <w:u w:val="single"/>
    </w:rPr>
  </w:style>
  <w:style w:type="character" w:styleId="a5">
    <w:name w:val="FollowedHyperlink"/>
    <w:semiHidden/>
    <w:rsid w:val="007672BA"/>
    <w:rPr>
      <w:color w:val="800000"/>
      <w:u w:val="single"/>
    </w:rPr>
  </w:style>
  <w:style w:type="character" w:customStyle="1" w:styleId="WW-Absatz-Standardschriftart111111111111111111111">
    <w:name w:val="WW-Absatz-Standardschriftart111111111111111111111"/>
    <w:rsid w:val="007672BA"/>
  </w:style>
  <w:style w:type="character" w:customStyle="1" w:styleId="2">
    <w:name w:val="Основной шрифт абзаца2"/>
    <w:rsid w:val="007672BA"/>
  </w:style>
  <w:style w:type="character" w:styleId="a6">
    <w:name w:val="page number"/>
    <w:basedOn w:val="11"/>
    <w:semiHidden/>
    <w:rsid w:val="007672BA"/>
  </w:style>
  <w:style w:type="character" w:customStyle="1" w:styleId="a7">
    <w:name w:val="Гипертекстовая ссылка"/>
    <w:rsid w:val="007672BA"/>
    <w:rPr>
      <w:color w:val="008000"/>
    </w:rPr>
  </w:style>
  <w:style w:type="paragraph" w:customStyle="1" w:styleId="a8">
    <w:name w:val="Заголовок"/>
    <w:basedOn w:val="a"/>
    <w:next w:val="a9"/>
    <w:rsid w:val="007672B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9">
    <w:name w:val="Body Text"/>
    <w:basedOn w:val="a"/>
    <w:semiHidden/>
    <w:rsid w:val="007672BA"/>
    <w:pPr>
      <w:spacing w:after="120"/>
    </w:pPr>
  </w:style>
  <w:style w:type="paragraph" w:styleId="aa">
    <w:name w:val="List"/>
    <w:basedOn w:val="a9"/>
    <w:semiHidden/>
    <w:rsid w:val="007672BA"/>
    <w:rPr>
      <w:rFonts w:cs="Tahoma"/>
    </w:rPr>
  </w:style>
  <w:style w:type="paragraph" w:customStyle="1" w:styleId="20">
    <w:name w:val="Название2"/>
    <w:basedOn w:val="a"/>
    <w:rsid w:val="007672B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7672BA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7672B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7672BA"/>
    <w:pPr>
      <w:suppressLineNumbers/>
    </w:pPr>
    <w:rPr>
      <w:rFonts w:cs="Tahoma"/>
    </w:rPr>
  </w:style>
  <w:style w:type="paragraph" w:styleId="ab">
    <w:name w:val="Title"/>
    <w:basedOn w:val="a8"/>
    <w:next w:val="ac"/>
    <w:link w:val="ad"/>
    <w:qFormat/>
    <w:rsid w:val="007672BA"/>
  </w:style>
  <w:style w:type="paragraph" w:styleId="ac">
    <w:name w:val="Subtitle"/>
    <w:basedOn w:val="a8"/>
    <w:next w:val="a9"/>
    <w:qFormat/>
    <w:rsid w:val="007672BA"/>
    <w:pPr>
      <w:jc w:val="center"/>
    </w:pPr>
    <w:rPr>
      <w:i/>
      <w:iCs/>
    </w:rPr>
  </w:style>
  <w:style w:type="paragraph" w:customStyle="1" w:styleId="ae">
    <w:name w:val="Содержимое таблицы"/>
    <w:basedOn w:val="a"/>
    <w:rsid w:val="007672BA"/>
    <w:pPr>
      <w:suppressLineNumbers/>
    </w:pPr>
  </w:style>
  <w:style w:type="paragraph" w:customStyle="1" w:styleId="af">
    <w:name w:val="Заголовок таблицы"/>
    <w:basedOn w:val="ae"/>
    <w:rsid w:val="007672BA"/>
    <w:pPr>
      <w:jc w:val="center"/>
    </w:pPr>
    <w:rPr>
      <w:b/>
      <w:bCs/>
    </w:rPr>
  </w:style>
  <w:style w:type="paragraph" w:customStyle="1" w:styleId="ConsPlusNonformat">
    <w:name w:val="ConsPlusNonformat"/>
    <w:basedOn w:val="a"/>
    <w:next w:val="ConsPlusNormal"/>
    <w:rsid w:val="007672BA"/>
    <w:rPr>
      <w:rFonts w:ascii="Courier New" w:eastAsia="Courier New" w:hAnsi="Courier New" w:cs="Courier New"/>
      <w:szCs w:val="20"/>
    </w:rPr>
  </w:style>
  <w:style w:type="paragraph" w:customStyle="1" w:styleId="ConsPlusNormal">
    <w:name w:val="ConsPlusNormal"/>
    <w:next w:val="a"/>
    <w:rsid w:val="007672B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PlusTitle">
    <w:name w:val="ConsPlusTitle"/>
    <w:basedOn w:val="a"/>
    <w:next w:val="ConsPlusNormal"/>
    <w:rsid w:val="007672BA"/>
    <w:rPr>
      <w:rFonts w:cs="Times New Roman"/>
      <w:b/>
      <w:bCs/>
      <w:szCs w:val="20"/>
      <w:lang w:bidi="ar-SA"/>
    </w:rPr>
  </w:style>
  <w:style w:type="paragraph" w:customStyle="1" w:styleId="ConsPlusCell">
    <w:name w:val="ConsPlusCell"/>
    <w:basedOn w:val="a"/>
    <w:rsid w:val="007672BA"/>
    <w:rPr>
      <w:rFonts w:cs="Times New Roman"/>
      <w:szCs w:val="20"/>
      <w:lang w:bidi="ar-SA"/>
    </w:rPr>
  </w:style>
  <w:style w:type="paragraph" w:customStyle="1" w:styleId="ConsPlusDocList">
    <w:name w:val="ConsPlusDocList"/>
    <w:basedOn w:val="a"/>
    <w:rsid w:val="007672BA"/>
    <w:rPr>
      <w:rFonts w:ascii="Courier New" w:eastAsia="Courier New" w:hAnsi="Courier New" w:cs="Times New Roman"/>
      <w:szCs w:val="20"/>
      <w:lang w:bidi="ar-SA"/>
    </w:rPr>
  </w:style>
  <w:style w:type="paragraph" w:styleId="af0">
    <w:name w:val="footer"/>
    <w:basedOn w:val="a"/>
    <w:semiHidden/>
    <w:rsid w:val="007672BA"/>
    <w:pPr>
      <w:tabs>
        <w:tab w:val="center" w:pos="4677"/>
        <w:tab w:val="right" w:pos="9355"/>
      </w:tabs>
    </w:pPr>
  </w:style>
  <w:style w:type="paragraph" w:styleId="af1">
    <w:name w:val="header"/>
    <w:basedOn w:val="a"/>
    <w:semiHidden/>
    <w:rsid w:val="007672BA"/>
    <w:pPr>
      <w:tabs>
        <w:tab w:val="center" w:pos="4677"/>
        <w:tab w:val="right" w:pos="9355"/>
      </w:tabs>
    </w:pPr>
  </w:style>
  <w:style w:type="paragraph" w:customStyle="1" w:styleId="af2">
    <w:name w:val="Содержимое врезки"/>
    <w:basedOn w:val="a9"/>
    <w:rsid w:val="007672BA"/>
  </w:style>
  <w:style w:type="paragraph" w:styleId="af3">
    <w:name w:val="List Paragraph"/>
    <w:basedOn w:val="a"/>
    <w:uiPriority w:val="34"/>
    <w:qFormat/>
    <w:rsid w:val="008B1F9D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ConsTitle">
    <w:name w:val="ConsTitle"/>
    <w:rsid w:val="008B1F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Цитата1"/>
    <w:basedOn w:val="a"/>
    <w:rsid w:val="008B1F9D"/>
    <w:pPr>
      <w:widowControl/>
      <w:autoSpaceDE/>
      <w:ind w:left="4800" w:right="5"/>
      <w:jc w:val="right"/>
    </w:pPr>
    <w:rPr>
      <w:rFonts w:ascii="Times New Roman" w:eastAsia="Times New Roman" w:hAnsi="Times New Roman" w:cs="Times New Roman"/>
      <w:sz w:val="24"/>
      <w:lang w:eastAsia="ar-SA" w:bidi="ar-SA"/>
    </w:rPr>
  </w:style>
  <w:style w:type="paragraph" w:styleId="af4">
    <w:name w:val="endnote text"/>
    <w:basedOn w:val="a"/>
    <w:link w:val="af5"/>
    <w:uiPriority w:val="99"/>
    <w:semiHidden/>
    <w:unhideWhenUsed/>
    <w:rsid w:val="00953E63"/>
    <w:rPr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953E63"/>
    <w:rPr>
      <w:rFonts w:ascii="Arial" w:eastAsia="Arial" w:hAnsi="Arial" w:cs="Arial"/>
      <w:lang w:bidi="ru-RU"/>
    </w:rPr>
  </w:style>
  <w:style w:type="character" w:styleId="af6">
    <w:name w:val="endnote reference"/>
    <w:basedOn w:val="a0"/>
    <w:uiPriority w:val="99"/>
    <w:semiHidden/>
    <w:unhideWhenUsed/>
    <w:rsid w:val="00953E63"/>
    <w:rPr>
      <w:vertAlign w:val="superscript"/>
    </w:rPr>
  </w:style>
  <w:style w:type="paragraph" w:styleId="af7">
    <w:name w:val="Balloon Text"/>
    <w:basedOn w:val="a"/>
    <w:link w:val="af8"/>
    <w:uiPriority w:val="99"/>
    <w:semiHidden/>
    <w:unhideWhenUsed/>
    <w:rsid w:val="00FA3BD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A3BD8"/>
    <w:rPr>
      <w:rFonts w:ascii="Tahoma" w:eastAsia="Arial" w:hAnsi="Tahoma" w:cs="Tahoma"/>
      <w:sz w:val="16"/>
      <w:szCs w:val="16"/>
      <w:lang w:bidi="ru-RU"/>
    </w:rPr>
  </w:style>
  <w:style w:type="paragraph" w:customStyle="1" w:styleId="consplusnormal0">
    <w:name w:val="consplusnormal"/>
    <w:basedOn w:val="a"/>
    <w:rsid w:val="004A007B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bidi="ar-SA"/>
    </w:rPr>
  </w:style>
  <w:style w:type="table" w:styleId="af9">
    <w:name w:val="Table Grid"/>
    <w:basedOn w:val="a1"/>
    <w:rsid w:val="00DB25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Основной текст_"/>
    <w:basedOn w:val="a0"/>
    <w:link w:val="15"/>
    <w:rsid w:val="00DB250C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a"/>
    <w:rsid w:val="00DB250C"/>
    <w:pPr>
      <w:shd w:val="clear" w:color="auto" w:fill="FFFFFF"/>
      <w:suppressAutoHyphens w:val="0"/>
      <w:autoSpaceDE/>
      <w:spacing w:before="600" w:after="60" w:line="0" w:lineRule="atLeast"/>
    </w:pPr>
    <w:rPr>
      <w:rFonts w:ascii="Times New Roman" w:eastAsia="Times New Roman" w:hAnsi="Times New Roman" w:cs="Times New Roman"/>
      <w:sz w:val="25"/>
      <w:szCs w:val="25"/>
      <w:lang w:bidi="ar-SA"/>
    </w:rPr>
  </w:style>
  <w:style w:type="paragraph" w:customStyle="1" w:styleId="22">
    <w:name w:val="Основной текст2"/>
    <w:basedOn w:val="a"/>
    <w:rsid w:val="00DB250C"/>
    <w:pPr>
      <w:shd w:val="clear" w:color="auto" w:fill="FFFFFF"/>
      <w:suppressAutoHyphens w:val="0"/>
      <w:autoSpaceDE/>
      <w:spacing w:before="360" w:after="720" w:line="326" w:lineRule="exact"/>
      <w:jc w:val="center"/>
    </w:pPr>
    <w:rPr>
      <w:rFonts w:ascii="Times New Roman" w:eastAsia="Times New Roman" w:hAnsi="Times New Roman" w:cs="Times New Roman"/>
      <w:spacing w:val="3"/>
      <w:sz w:val="25"/>
      <w:szCs w:val="25"/>
      <w:lang w:bidi="ar-SA"/>
    </w:rPr>
  </w:style>
  <w:style w:type="paragraph" w:styleId="afb">
    <w:name w:val="No Spacing"/>
    <w:uiPriority w:val="1"/>
    <w:qFormat/>
    <w:rsid w:val="004F341D"/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4F341D"/>
    <w:rPr>
      <w:b/>
      <w:bCs/>
      <w:kern w:val="36"/>
      <w:sz w:val="48"/>
      <w:szCs w:val="48"/>
    </w:rPr>
  </w:style>
  <w:style w:type="character" w:customStyle="1" w:styleId="ad">
    <w:name w:val="Название Знак"/>
    <w:basedOn w:val="a0"/>
    <w:link w:val="ab"/>
    <w:rsid w:val="00506F1A"/>
    <w:rPr>
      <w:rFonts w:ascii="Arial" w:eastAsia="Lucida Sans Unicode" w:hAnsi="Arial" w:cs="Tahoma"/>
      <w:sz w:val="28"/>
      <w:szCs w:val="28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3976">
          <w:marLeft w:val="0"/>
          <w:marRight w:val="0"/>
          <w:marTop w:val="0"/>
          <w:marBottom w:val="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garantf1://12089865.5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CD46958-F0A6-43BF-A876-83EB2575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17</Pages>
  <Words>5915</Words>
  <Characters>33722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39558</CharactersWithSpaces>
  <SharedDoc>false</SharedDoc>
  <HLinks>
    <vt:vector size="60" baseType="variant">
      <vt:variant>
        <vt:i4>3539057</vt:i4>
      </vt:variant>
      <vt:variant>
        <vt:i4>27</vt:i4>
      </vt:variant>
      <vt:variant>
        <vt:i4>0</vt:i4>
      </vt:variant>
      <vt:variant>
        <vt:i4>5</vt:i4>
      </vt:variant>
      <vt:variant>
        <vt:lpwstr>https://satka.gov74.ru/</vt:lpwstr>
      </vt:variant>
      <vt:variant>
        <vt:lpwstr/>
      </vt:variant>
      <vt:variant>
        <vt:i4>6553706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/document/12152272/entry/1510</vt:lpwstr>
      </vt:variant>
      <vt:variant>
        <vt:i4>6160478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/document/12164203/entry/8</vt:lpwstr>
      </vt:variant>
      <vt:variant>
        <vt:i4>5570655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/document/12152272/entry/15</vt:lpwstr>
      </vt:variant>
      <vt:variant>
        <vt:i4>6553706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/document/12152272/entry/1510</vt:lpwstr>
      </vt:variant>
      <vt:variant>
        <vt:i4>4849674</vt:i4>
      </vt:variant>
      <vt:variant>
        <vt:i4>12</vt:i4>
      </vt:variant>
      <vt:variant>
        <vt:i4>0</vt:i4>
      </vt:variant>
      <vt:variant>
        <vt:i4>5</vt:i4>
      </vt:variant>
      <vt:variant>
        <vt:lpwstr>garantf1://12089865.5000/</vt:lpwstr>
      </vt:variant>
      <vt:variant>
        <vt:lpwstr/>
      </vt:variant>
      <vt:variant>
        <vt:i4>1703955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/document/407438519/entry/1000</vt:lpwstr>
      </vt:variant>
      <vt:variant>
        <vt:i4>7209071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/document/12125268/entry/661</vt:lpwstr>
      </vt:variant>
      <vt:variant>
        <vt:i4>6750314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/document/12152272/entry/1520</vt:lpwstr>
      </vt:variant>
      <vt:variant>
        <vt:i4>3539057</vt:i4>
      </vt:variant>
      <vt:variant>
        <vt:i4>0</vt:i4>
      </vt:variant>
      <vt:variant>
        <vt:i4>0</vt:i4>
      </vt:variant>
      <vt:variant>
        <vt:i4>5</vt:i4>
      </vt:variant>
      <vt:variant>
        <vt:lpwstr>https://satka.gov74.ru/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27</cp:revision>
  <cp:lastPrinted>2026-03-24T08:41:00Z</cp:lastPrinted>
  <dcterms:created xsi:type="dcterms:W3CDTF">2026-01-27T06:55:00Z</dcterms:created>
  <dcterms:modified xsi:type="dcterms:W3CDTF">2026-03-27T05:51:00Z</dcterms:modified>
</cp:coreProperties>
</file>